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19" w:rsidRPr="009F4B90" w:rsidRDefault="00200119" w:rsidP="00F52A5E">
      <w:pPr>
        <w:pStyle w:val="Pealkiri1"/>
        <w:jc w:val="both"/>
      </w:pPr>
      <w:bookmarkStart w:id="0" w:name="_Toc126001003"/>
      <w:bookmarkStart w:id="1" w:name="_Toc201566181"/>
      <w:bookmarkStart w:id="2" w:name="_Toc201566246"/>
      <w:bookmarkStart w:id="3" w:name="_Toc201566459"/>
      <w:bookmarkStart w:id="4" w:name="_Toc201566485"/>
      <w:bookmarkStart w:id="5" w:name="_Toc201566586"/>
      <w:bookmarkStart w:id="6" w:name="_Toc201644893"/>
      <w:bookmarkStart w:id="7" w:name="_Toc201644968"/>
      <w:bookmarkStart w:id="8" w:name="_Toc201645199"/>
      <w:bookmarkStart w:id="9" w:name="_Toc203363271"/>
      <w:bookmarkStart w:id="10" w:name="_Toc203363401"/>
      <w:bookmarkStart w:id="11" w:name="_Toc203363488"/>
      <w:bookmarkStart w:id="12" w:name="_Toc233097767"/>
      <w:bookmarkStart w:id="13" w:name="_Toc403554616"/>
      <w:bookmarkStart w:id="14" w:name="_GoBack"/>
      <w:bookmarkEnd w:id="14"/>
      <w:r w:rsidRPr="009F4B90">
        <w:t>Vorm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B457A1">
        <w:t xml:space="preserve"> 1</w:t>
      </w:r>
    </w:p>
    <w:p w:rsidR="00200119" w:rsidRPr="002A2775" w:rsidRDefault="00200119" w:rsidP="00F52A5E">
      <w:pPr>
        <w:pStyle w:val="Pealkiri2"/>
        <w:jc w:val="both"/>
        <w:rPr>
          <w:b/>
          <w:bCs/>
          <w:lang w:val="fi-FI"/>
        </w:rPr>
      </w:pPr>
      <w:bookmarkStart w:id="15" w:name="_Toc126001005"/>
      <w:bookmarkStart w:id="16" w:name="_Toc201566184"/>
      <w:bookmarkStart w:id="17" w:name="_Toc201566249"/>
      <w:bookmarkStart w:id="18" w:name="_Toc201566462"/>
      <w:bookmarkStart w:id="19" w:name="_Toc201566488"/>
      <w:bookmarkStart w:id="20" w:name="_Toc201566589"/>
      <w:bookmarkStart w:id="21" w:name="_Toc201644896"/>
      <w:bookmarkStart w:id="22" w:name="_Toc201644971"/>
      <w:bookmarkStart w:id="23" w:name="_Toc201645202"/>
      <w:bookmarkStart w:id="24" w:name="_Toc203363274"/>
      <w:bookmarkStart w:id="25" w:name="_Toc203363404"/>
      <w:bookmarkStart w:id="26" w:name="_Toc203363491"/>
      <w:bookmarkStart w:id="27" w:name="_Toc233097770"/>
      <w:bookmarkStart w:id="28" w:name="_Toc403554620"/>
      <w:r w:rsidRPr="002A2775">
        <w:rPr>
          <w:b/>
          <w:bCs/>
          <w:lang w:val="fi-FI"/>
        </w:rPr>
        <w:t>Hinna</w:t>
      </w:r>
      <w:r w:rsidR="009D4C0A" w:rsidRPr="002A2775">
        <w:rPr>
          <w:b/>
          <w:bCs/>
          <w:lang w:val="fi-FI"/>
        </w:rPr>
        <w:t>pakkumus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200119" w:rsidRPr="009F4B90" w:rsidRDefault="00200119" w:rsidP="00F52A5E">
      <w:pPr>
        <w:jc w:val="both"/>
      </w:pPr>
    </w:p>
    <w:p w:rsidR="00754DF1" w:rsidRPr="001D22A5" w:rsidRDefault="00754DF1" w:rsidP="00F52A5E">
      <w:pPr>
        <w:jc w:val="both"/>
        <w:rPr>
          <w:b/>
        </w:rPr>
      </w:pPr>
      <w:r w:rsidRPr="001D22A5">
        <w:rPr>
          <w:b/>
        </w:rPr>
        <w:t xml:space="preserve">Hankija nimi: </w:t>
      </w:r>
      <w:r w:rsidR="00D17855">
        <w:rPr>
          <w:b/>
        </w:rPr>
        <w:t>Koeru</w:t>
      </w:r>
      <w:r w:rsidRPr="001D22A5">
        <w:rPr>
          <w:b/>
        </w:rPr>
        <w:t xml:space="preserve"> Vallavalitsus</w:t>
      </w:r>
    </w:p>
    <w:p w:rsidR="00754DF1" w:rsidRDefault="00754DF1" w:rsidP="00F52A5E">
      <w:pPr>
        <w:jc w:val="both"/>
        <w:rPr>
          <w:b/>
        </w:rPr>
      </w:pPr>
      <w:r w:rsidRPr="001D22A5">
        <w:rPr>
          <w:b/>
        </w:rPr>
        <w:t xml:space="preserve">Riigihanke nimetus: </w:t>
      </w:r>
      <w:r w:rsidR="00D17855">
        <w:rPr>
          <w:b/>
        </w:rPr>
        <w:t>Koeru valla i</w:t>
      </w:r>
      <w:r w:rsidR="007879DD">
        <w:rPr>
          <w:b/>
        </w:rPr>
        <w:t>nvesteerimislaenu refinantseerimine</w:t>
      </w:r>
    </w:p>
    <w:p w:rsidR="00200119" w:rsidRPr="009F4B90" w:rsidRDefault="00200119" w:rsidP="00F52A5E">
      <w:pPr>
        <w:jc w:val="both"/>
      </w:pPr>
    </w:p>
    <w:p w:rsidR="00200119" w:rsidRPr="009F4B90" w:rsidRDefault="00200119" w:rsidP="00F52A5E">
      <w:pPr>
        <w:jc w:val="both"/>
      </w:pPr>
    </w:p>
    <w:p w:rsidR="00200119" w:rsidRPr="009F4B90" w:rsidRDefault="00610C80" w:rsidP="00F52A5E">
      <w:pPr>
        <w:tabs>
          <w:tab w:val="left" w:pos="360"/>
        </w:tabs>
        <w:jc w:val="both"/>
      </w:pPr>
      <w:r>
        <w:t>1.</w:t>
      </w:r>
      <w:r>
        <w:tab/>
        <w:t>Pakkumus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2160"/>
      </w:tblGrid>
      <w:tr w:rsidR="00200119" w:rsidRPr="009F4B90">
        <w:trPr>
          <w:trHeight w:val="567"/>
        </w:trPr>
        <w:tc>
          <w:tcPr>
            <w:tcW w:w="3420" w:type="dxa"/>
            <w:vAlign w:val="center"/>
          </w:tcPr>
          <w:p w:rsidR="00200119" w:rsidRPr="009F4B90" w:rsidRDefault="00200119" w:rsidP="00F52A5E">
            <w:pPr>
              <w:jc w:val="both"/>
            </w:pPr>
          </w:p>
        </w:tc>
        <w:tc>
          <w:tcPr>
            <w:tcW w:w="2160" w:type="dxa"/>
            <w:vAlign w:val="center"/>
          </w:tcPr>
          <w:p w:rsidR="00200119" w:rsidRPr="009F4B90" w:rsidRDefault="00200119" w:rsidP="00F52A5E">
            <w:pPr>
              <w:jc w:val="both"/>
            </w:pPr>
            <w:r w:rsidRPr="009F4B90">
              <w:t>%</w:t>
            </w:r>
          </w:p>
        </w:tc>
      </w:tr>
      <w:tr w:rsidR="00200119" w:rsidRPr="009F4B90">
        <w:trPr>
          <w:trHeight w:val="567"/>
        </w:trPr>
        <w:tc>
          <w:tcPr>
            <w:tcW w:w="3420" w:type="dxa"/>
            <w:vAlign w:val="center"/>
          </w:tcPr>
          <w:p w:rsidR="00200119" w:rsidRPr="009F4B90" w:rsidRDefault="00610C80" w:rsidP="00F52A5E">
            <w:pPr>
              <w:jc w:val="both"/>
            </w:pPr>
            <w:r>
              <w:t>Pakkuja</w:t>
            </w:r>
            <w:r w:rsidR="006834E1" w:rsidRPr="009F4B90">
              <w:t xml:space="preserve"> </w:t>
            </w:r>
            <w:r w:rsidR="00200119" w:rsidRPr="009F4B90">
              <w:t>marginaal</w:t>
            </w:r>
            <w:r w:rsidR="00A7614B">
              <w:t xml:space="preserve"> </w:t>
            </w:r>
            <w:r w:rsidR="00A7614B" w:rsidRPr="00BC265E">
              <w:t xml:space="preserve">(vastavalt </w:t>
            </w:r>
            <w:r w:rsidR="006C51B1" w:rsidRPr="00BC265E">
              <w:t>hankedokumentide</w:t>
            </w:r>
            <w:r w:rsidR="00D17855">
              <w:t xml:space="preserve"> punktile 4</w:t>
            </w:r>
            <w:r w:rsidR="00A7614B" w:rsidRPr="00BC265E">
              <w:t>.1</w:t>
            </w:r>
            <w:r w:rsidR="00D17855">
              <w:t xml:space="preserve"> ja 6.3.</w:t>
            </w:r>
            <w:r w:rsidR="00A7614B" w:rsidRPr="00BC265E">
              <w:t>)</w:t>
            </w:r>
          </w:p>
        </w:tc>
        <w:tc>
          <w:tcPr>
            <w:tcW w:w="2160" w:type="dxa"/>
            <w:vAlign w:val="center"/>
          </w:tcPr>
          <w:p w:rsidR="00200119" w:rsidRPr="009F4B90" w:rsidRDefault="00200119" w:rsidP="00F52A5E">
            <w:pPr>
              <w:jc w:val="both"/>
            </w:pPr>
          </w:p>
        </w:tc>
      </w:tr>
    </w:tbl>
    <w:p w:rsidR="00200119" w:rsidRDefault="00200119" w:rsidP="00F52A5E">
      <w:pPr>
        <w:jc w:val="both"/>
      </w:pPr>
    </w:p>
    <w:p w:rsidR="00610C80" w:rsidRPr="009F4B90" w:rsidRDefault="00610C80" w:rsidP="00F52A5E">
      <w:pPr>
        <w:jc w:val="both"/>
      </w:pPr>
    </w:p>
    <w:p w:rsidR="00200119" w:rsidRDefault="00610C80" w:rsidP="00F52A5E">
      <w:pPr>
        <w:tabs>
          <w:tab w:val="left" w:pos="360"/>
        </w:tabs>
        <w:jc w:val="both"/>
      </w:pPr>
      <w:r>
        <w:t>2.</w:t>
      </w:r>
      <w:r>
        <w:tab/>
        <w:t>Lepingu sõlmimise tasu: __________________</w:t>
      </w:r>
      <w:r w:rsidR="00CC4C8E">
        <w:t>___</w:t>
      </w:r>
      <w:r w:rsidR="00BC265E">
        <w:t>__</w:t>
      </w:r>
      <w:r>
        <w:t xml:space="preserve"> </w:t>
      </w:r>
      <w:r w:rsidR="007879DD">
        <w:t>eurot</w:t>
      </w:r>
      <w:r>
        <w:t>.</w:t>
      </w:r>
    </w:p>
    <w:p w:rsidR="00200119" w:rsidRPr="009F4B90" w:rsidRDefault="00200119" w:rsidP="00F52A5E">
      <w:pPr>
        <w:jc w:val="both"/>
      </w:pPr>
    </w:p>
    <w:p w:rsidR="00610C80" w:rsidRDefault="00610C80" w:rsidP="00F52A5E">
      <w:pPr>
        <w:jc w:val="both"/>
      </w:pPr>
    </w:p>
    <w:p w:rsidR="00200119" w:rsidRDefault="00610C80" w:rsidP="00F52A5E">
      <w:pPr>
        <w:tabs>
          <w:tab w:val="left" w:pos="360"/>
        </w:tabs>
        <w:jc w:val="both"/>
      </w:pPr>
      <w:r>
        <w:t>3.</w:t>
      </w:r>
      <w:r>
        <w:tab/>
      </w:r>
      <w:r w:rsidR="00200119" w:rsidRPr="009F4B90">
        <w:t>Intressimaksete summa näidatud perioodi kohta on ________________</w:t>
      </w:r>
      <w:r w:rsidR="00CC4C8E">
        <w:t>___</w:t>
      </w:r>
      <w:r w:rsidR="00BC265E">
        <w:t xml:space="preserve">___ </w:t>
      </w:r>
      <w:r w:rsidR="007879DD">
        <w:t>eurot</w:t>
      </w:r>
      <w:r w:rsidR="00200119" w:rsidRPr="009F4B90">
        <w:t>.</w:t>
      </w:r>
    </w:p>
    <w:p w:rsidR="00CC4C8E" w:rsidRPr="009F4B90" w:rsidRDefault="00CC4C8E" w:rsidP="00F52A5E">
      <w:pPr>
        <w:tabs>
          <w:tab w:val="left" w:pos="360"/>
        </w:tabs>
        <w:jc w:val="both"/>
      </w:pPr>
      <w:r>
        <w:t>Märkus: i</w:t>
      </w:r>
      <w:r w:rsidRPr="009F4B90">
        <w:t xml:space="preserve">ntressimaksete summa </w:t>
      </w:r>
      <w:r>
        <w:t>kogu</w:t>
      </w:r>
      <w:r w:rsidRPr="009F4B90">
        <w:t xml:space="preserve"> perioodi</w:t>
      </w:r>
      <w:r>
        <w:t xml:space="preserve"> kohta ei ole võistlev asjaolu, see on vajalik riigihanke üldmaksumuse hindamisel; palume arvutada intressimaksete kogusumma, arvestades </w:t>
      </w:r>
      <w:proofErr w:type="spellStart"/>
      <w:r>
        <w:t>Euriboriks</w:t>
      </w:r>
      <w:proofErr w:type="spellEnd"/>
      <w:r>
        <w:t xml:space="preserve"> </w:t>
      </w:r>
      <w:r w:rsidR="00E16250">
        <w:t xml:space="preserve">0,3 </w:t>
      </w:r>
      <w:r>
        <w:t>%.</w:t>
      </w:r>
    </w:p>
    <w:p w:rsidR="00200119" w:rsidRPr="009F4B90" w:rsidRDefault="00200119" w:rsidP="00F52A5E">
      <w:pPr>
        <w:jc w:val="both"/>
      </w:pPr>
    </w:p>
    <w:p w:rsidR="00454C2D" w:rsidRPr="009F4B90" w:rsidRDefault="00454C2D" w:rsidP="00F52A5E">
      <w:pPr>
        <w:jc w:val="both"/>
      </w:pPr>
    </w:p>
    <w:p w:rsidR="00454C2D" w:rsidRPr="009F4B90" w:rsidRDefault="00454C2D" w:rsidP="00F52A5E">
      <w:pPr>
        <w:jc w:val="both"/>
      </w:pPr>
    </w:p>
    <w:p w:rsidR="00454C2D" w:rsidRPr="009F4B90" w:rsidRDefault="00454C2D" w:rsidP="00F52A5E">
      <w:pPr>
        <w:jc w:val="both"/>
      </w:pPr>
    </w:p>
    <w:p w:rsidR="00454C2D" w:rsidRPr="009F4B90" w:rsidRDefault="00454C2D" w:rsidP="00F52A5E">
      <w:pPr>
        <w:jc w:val="both"/>
      </w:pPr>
    </w:p>
    <w:p w:rsidR="00200119" w:rsidRPr="009F4B90" w:rsidRDefault="00200119" w:rsidP="00F52A5E">
      <w:pPr>
        <w:jc w:val="both"/>
      </w:pPr>
      <w:r w:rsidRPr="009F4B90">
        <w:t>Kuupäev:______________________</w:t>
      </w:r>
    </w:p>
    <w:p w:rsidR="00200119" w:rsidRPr="009F4B90" w:rsidRDefault="00200119" w:rsidP="00F52A5E">
      <w:pPr>
        <w:jc w:val="both"/>
      </w:pPr>
    </w:p>
    <w:p w:rsidR="00200119" w:rsidRPr="009F4B90" w:rsidRDefault="00200119" w:rsidP="00F52A5E">
      <w:pPr>
        <w:jc w:val="both"/>
      </w:pPr>
    </w:p>
    <w:p w:rsidR="00200119" w:rsidRPr="009F4B90" w:rsidRDefault="00200119" w:rsidP="00F52A5E">
      <w:pPr>
        <w:jc w:val="both"/>
      </w:pPr>
      <w:r w:rsidRPr="009F4B90">
        <w:t>Pakkuja nimi ja andmed:______________________</w:t>
      </w:r>
    </w:p>
    <w:p w:rsidR="00200119" w:rsidRPr="009F4B90" w:rsidRDefault="00200119" w:rsidP="00F52A5E">
      <w:pPr>
        <w:jc w:val="both"/>
      </w:pPr>
    </w:p>
    <w:p w:rsidR="00200119" w:rsidRPr="009F4B90" w:rsidRDefault="00200119" w:rsidP="00F52A5E">
      <w:pPr>
        <w:jc w:val="both"/>
      </w:pPr>
    </w:p>
    <w:p w:rsidR="00200119" w:rsidRPr="009F4B90" w:rsidRDefault="00200119" w:rsidP="00F52A5E">
      <w:pPr>
        <w:jc w:val="both"/>
      </w:pPr>
      <w:r w:rsidRPr="009F4B90">
        <w:t>Esindaja allkiri:_____________________</w:t>
      </w:r>
    </w:p>
    <w:p w:rsidR="00200119" w:rsidRPr="009F4B90" w:rsidRDefault="00200119" w:rsidP="00F52A5E">
      <w:pPr>
        <w:jc w:val="both"/>
      </w:pPr>
    </w:p>
    <w:sectPr w:rsidR="00200119" w:rsidRPr="009F4B90" w:rsidSect="00083CA3">
      <w:headerReference w:type="default" r:id="rId9"/>
      <w:footerReference w:type="default" r:id="rId10"/>
      <w:pgSz w:w="11906" w:h="16838" w:code="9"/>
      <w:pgMar w:top="1247" w:right="1418" w:bottom="124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B64" w:rsidRDefault="00323B64">
      <w:r>
        <w:separator/>
      </w:r>
    </w:p>
  </w:endnote>
  <w:endnote w:type="continuationSeparator" w:id="0">
    <w:p w:rsidR="00323B64" w:rsidRDefault="0032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default"/>
  </w:font>
  <w:font w:name="Times New Roman">
    <w:altName w:val="Bookman Old Style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53" w:rsidRDefault="00BB688C" w:rsidP="0098143F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 w:rsidR="00822A53"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02196A">
      <w:rPr>
        <w:rStyle w:val="Lehekljenumber"/>
        <w:noProof/>
      </w:rPr>
      <w:t>3</w:t>
    </w:r>
    <w:r>
      <w:rPr>
        <w:rStyle w:val="Lehekljenumber"/>
      </w:rPr>
      <w:fldChar w:fldCharType="end"/>
    </w:r>
  </w:p>
  <w:p w:rsidR="00822A53" w:rsidRDefault="00822A53" w:rsidP="0057299D">
    <w:pPr>
      <w:pStyle w:val="Jalus"/>
      <w:framePr w:wrap="auto" w:vAnchor="text" w:hAnchor="margin" w:xAlign="right" w:y="1"/>
      <w:ind w:right="360"/>
      <w:rPr>
        <w:rStyle w:val="Lehekljenumber"/>
      </w:rPr>
    </w:pPr>
  </w:p>
  <w:p w:rsidR="00822A53" w:rsidRDefault="00822A53">
    <w:pPr>
      <w:pStyle w:val="Jalus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B64" w:rsidRDefault="00323B64">
      <w:r>
        <w:separator/>
      </w:r>
    </w:p>
  </w:footnote>
  <w:footnote w:type="continuationSeparator" w:id="0">
    <w:p w:rsidR="00323B64" w:rsidRDefault="00323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53" w:rsidRDefault="00822A53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suff w:val="nothing"/>
      <w:lvlText w:val=" %1 "/>
      <w:lvlJc w:val="left"/>
    </w:lvl>
    <w:lvl w:ilvl="1">
      <w:start w:val="1"/>
      <w:numFmt w:val="decimal"/>
      <w:suff w:val="nothing"/>
      <w:lvlText w:val=" %1.%2 "/>
      <w:lvlJc w:val="left"/>
    </w:lvl>
    <w:lvl w:ilvl="2">
      <w:start w:val="1"/>
      <w:numFmt w:val="decimal"/>
      <w:suff w:val="nothing"/>
      <w:lvlText w:val=" %1.%2.%3 "/>
      <w:lvlJc w:val="left"/>
    </w:lvl>
    <w:lvl w:ilvl="3">
      <w:start w:val="1"/>
      <w:numFmt w:val="decimal"/>
      <w:suff w:val="nothing"/>
      <w:lvlText w:val=" %1.%2.%3.%4 "/>
      <w:lvlJc w:val="left"/>
    </w:lvl>
    <w:lvl w:ilvl="4">
      <w:start w:val="1"/>
      <w:numFmt w:val="decimal"/>
      <w:suff w:val="nothing"/>
      <w:lvlText w:val=" %1.%2.%3.%4.%5 "/>
      <w:lvlJc w:val="left"/>
    </w:lvl>
    <w:lvl w:ilvl="5">
      <w:start w:val="1"/>
      <w:numFmt w:val="decimal"/>
      <w:suff w:val="nothing"/>
      <w:lvlText w:val=" %1.%2.%3.%4.%5.%6 "/>
      <w:lvlJc w:val="left"/>
    </w:lvl>
    <w:lvl w:ilvl="6">
      <w:start w:val="1"/>
      <w:numFmt w:val="decimal"/>
      <w:suff w:val="nothing"/>
      <w:lvlText w:val=" %1.%2.%3.%4.%5.%6.%7 "/>
      <w:lvlJc w:val="left"/>
    </w:lvl>
    <w:lvl w:ilvl="7">
      <w:start w:val="1"/>
      <w:numFmt w:val="decimal"/>
      <w:suff w:val="nothing"/>
      <w:lvlText w:val=" %1.%2.%3.%4.%5.%6.%7.%8 "/>
      <w:lvlJc w:val="left"/>
    </w:lvl>
    <w:lvl w:ilvl="8">
      <w:start w:val="1"/>
      <w:numFmt w:val="decimal"/>
      <w:suff w:val="nothing"/>
      <w:lvlText w:val=" %1.%2.%3.%4.%5.%6.%7.%8.%9 "/>
      <w:lvlJc w:val="left"/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suff w:val="nothing"/>
      <w:lvlText w:val="%1."/>
      <w:lvlJc w:val="left"/>
    </w:lvl>
    <w:lvl w:ilvl="1">
      <w:start w:val="2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decimal"/>
      <w:suff w:val="nothing"/>
      <w:lvlText w:val="%1.%2.%3.%4.%5."/>
      <w:lvlJc w:val="left"/>
    </w:lvl>
    <w:lvl w:ilvl="5">
      <w:start w:val="1"/>
      <w:numFmt w:val="decimal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decimal"/>
      <w:suff w:val="nothing"/>
      <w:lvlText w:val="%1.%2.%3.%4.%5.%6.%7.%8."/>
      <w:lvlJc w:val="left"/>
    </w:lvl>
    <w:lvl w:ilvl="8">
      <w:start w:val="1"/>
      <w:numFmt w:val="decimal"/>
      <w:suff w:val="nothing"/>
      <w:lvlText w:val="%1.%2.%3.%4.%5.%6.%7.%8.%9."/>
      <w:lvlJc w:val="left"/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suff w:val="nothing"/>
      <w:lvlText w:val="%1."/>
      <w:lvlJc w:val="left"/>
    </w:lvl>
    <w:lvl w:ilvl="1">
      <w:start w:val="2"/>
      <w:numFmt w:val="decimal"/>
      <w:suff w:val="nothing"/>
      <w:lvlText w:val="%1.%2.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decimal"/>
      <w:suff w:val="nothing"/>
      <w:lvlText w:val="%1.%2.%3.%4.%5."/>
      <w:lvlJc w:val="left"/>
    </w:lvl>
    <w:lvl w:ilvl="5">
      <w:start w:val="1"/>
      <w:numFmt w:val="decimal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decimal"/>
      <w:suff w:val="nothing"/>
      <w:lvlText w:val="%1.%2.%3.%4.%5.%6.%7.%8."/>
      <w:lvlJc w:val="left"/>
    </w:lvl>
    <w:lvl w:ilvl="8">
      <w:start w:val="1"/>
      <w:numFmt w:val="decimal"/>
      <w:suff w:val="nothing"/>
      <w:lvlText w:val="%1.%2.%3.%4.%5.%6.%7.%8.%9."/>
      <w:lvlJc w:val="left"/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suff w:val="nothing"/>
      <w:lvlText w:val="%1."/>
      <w:lvlJc w:val="left"/>
    </w:lvl>
    <w:lvl w:ilvl="1">
      <w:start w:val="3"/>
      <w:numFmt w:val="decimal"/>
      <w:suff w:val="nothing"/>
      <w:lvlText w:val="%1.%2."/>
      <w:lvlJc w:val="left"/>
    </w:lvl>
    <w:lvl w:ilvl="2">
      <w:start w:val="2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decimal"/>
      <w:suff w:val="nothing"/>
      <w:lvlText w:val="%1.%2.%3.%4.%5."/>
      <w:lvlJc w:val="left"/>
    </w:lvl>
    <w:lvl w:ilvl="5">
      <w:start w:val="1"/>
      <w:numFmt w:val="decimal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decimal"/>
      <w:suff w:val="nothing"/>
      <w:lvlText w:val="%1.%2.%3.%4.%5.%6.%7.%8."/>
      <w:lvlJc w:val="left"/>
    </w:lvl>
    <w:lvl w:ilvl="8">
      <w:start w:val="1"/>
      <w:numFmt w:val="decimal"/>
      <w:suff w:val="nothing"/>
      <w:lvlText w:val="%1.%2.%3.%4.%5.%6.%7.%8.%9."/>
      <w:lvlJc w:val="left"/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suff w:val="nothing"/>
      <w:lvlText w:val="%1."/>
      <w:lvlJc w:val="left"/>
    </w:lvl>
    <w:lvl w:ilvl="1">
      <w:start w:val="7"/>
      <w:numFmt w:val="decimal"/>
      <w:suff w:val="nothing"/>
      <w:lvlText w:val="%1.%2.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decimal"/>
      <w:suff w:val="nothing"/>
      <w:lvlText w:val="%1.%2.%3.%4.%5."/>
      <w:lvlJc w:val="left"/>
    </w:lvl>
    <w:lvl w:ilvl="5">
      <w:start w:val="1"/>
      <w:numFmt w:val="decimal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decimal"/>
      <w:suff w:val="nothing"/>
      <w:lvlText w:val="%1.%2.%3.%4.%5.%6.%7.%8."/>
      <w:lvlJc w:val="left"/>
    </w:lvl>
    <w:lvl w:ilvl="8">
      <w:start w:val="1"/>
      <w:numFmt w:val="decimal"/>
      <w:suff w:val="nothing"/>
      <w:lvlText w:val="%1.%2.%3.%4.%5.%6.%7.%8.%9."/>
      <w:lvlJc w:val="left"/>
    </w:lvl>
  </w:abstractNum>
  <w:abstractNum w:abstractNumId="7">
    <w:nsid w:val="00000008"/>
    <w:multiLevelType w:val="multilevel"/>
    <w:tmpl w:val="00000008"/>
    <w:name w:val="WW8Num8"/>
    <w:lvl w:ilvl="0">
      <w:start w:val="4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decimal"/>
      <w:suff w:val="nothing"/>
      <w:lvlText w:val="%1.%2.%3.%4.%5."/>
      <w:lvlJc w:val="left"/>
    </w:lvl>
    <w:lvl w:ilvl="5">
      <w:start w:val="1"/>
      <w:numFmt w:val="decimal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decimal"/>
      <w:suff w:val="nothing"/>
      <w:lvlText w:val="%1.%2.%3.%4.%5.%6.%7.%8."/>
      <w:lvlJc w:val="left"/>
    </w:lvl>
    <w:lvl w:ilvl="8">
      <w:start w:val="1"/>
      <w:numFmt w:val="decimal"/>
      <w:suff w:val="nothing"/>
      <w:lvlText w:val="%1.%2.%3.%4.%5.%6.%7.%8.%9."/>
      <w:lvlJc w:val="left"/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9">
    <w:nsid w:val="0000000A"/>
    <w:multiLevelType w:val="multilevel"/>
    <w:tmpl w:val="0000000A"/>
    <w:name w:val="WW8Num10"/>
    <w:lvl w:ilvl="0">
      <w:start w:val="4"/>
      <w:numFmt w:val="decimal"/>
      <w:suff w:val="nothing"/>
      <w:lvlText w:val="%1."/>
      <w:lvlJc w:val="left"/>
    </w:lvl>
    <w:lvl w:ilvl="1">
      <w:start w:val="8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decimal"/>
      <w:suff w:val="nothing"/>
      <w:lvlText w:val="%1.%2.%3.%4.%5."/>
      <w:lvlJc w:val="left"/>
    </w:lvl>
    <w:lvl w:ilvl="5">
      <w:start w:val="1"/>
      <w:numFmt w:val="decimal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decimal"/>
      <w:suff w:val="nothing"/>
      <w:lvlText w:val="%1.%2.%3.%4.%5.%6.%7.%8."/>
      <w:lvlJc w:val="left"/>
    </w:lvl>
    <w:lvl w:ilvl="8">
      <w:start w:val="1"/>
      <w:numFmt w:val="decimal"/>
      <w:suff w:val="nothing"/>
      <w:lvlText w:val="%1.%2.%3.%4.%5.%6.%7.%8.%9."/>
      <w:lvlJc w:val="left"/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decimal"/>
      <w:suff w:val="nothing"/>
      <w:lvlText w:val="%1."/>
      <w:lvlJc w:val="left"/>
    </w:lvl>
    <w:lvl w:ilvl="1">
      <w:start w:val="8"/>
      <w:numFmt w:val="decimal"/>
      <w:suff w:val="nothing"/>
      <w:lvlText w:val="%1.%2.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decimal"/>
      <w:suff w:val="nothing"/>
      <w:lvlText w:val="%1.%2.%3.%4.%5."/>
      <w:lvlJc w:val="left"/>
    </w:lvl>
    <w:lvl w:ilvl="5">
      <w:start w:val="1"/>
      <w:numFmt w:val="decimal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decimal"/>
      <w:suff w:val="nothing"/>
      <w:lvlText w:val="%1.%2.%3.%4.%5.%6.%7.%8."/>
      <w:lvlJc w:val="left"/>
    </w:lvl>
    <w:lvl w:ilvl="8">
      <w:start w:val="1"/>
      <w:numFmt w:val="decimal"/>
      <w:suff w:val="nothing"/>
      <w:lvlText w:val="%1.%2.%3.%4.%5.%6.%7.%8.%9."/>
      <w:lvlJc w:val="left"/>
    </w:lvl>
  </w:abstractNum>
  <w:abstractNum w:abstractNumId="11">
    <w:nsid w:val="0000000C"/>
    <w:multiLevelType w:val="multilevel"/>
    <w:tmpl w:val="0000000C"/>
    <w:name w:val="WW8Num12"/>
    <w:lvl w:ilvl="0">
      <w:start w:val="6"/>
      <w:numFmt w:val="decimal"/>
      <w:suff w:val="nothing"/>
      <w:lvlText w:val="%1."/>
      <w:lvlJc w:val="left"/>
    </w:lvl>
    <w:lvl w:ilvl="1">
      <w:start w:val="2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decimal"/>
      <w:suff w:val="nothing"/>
      <w:lvlText w:val="%1.%2.%3.%4.%5."/>
      <w:lvlJc w:val="left"/>
    </w:lvl>
    <w:lvl w:ilvl="5">
      <w:start w:val="1"/>
      <w:numFmt w:val="decimal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decimal"/>
      <w:suff w:val="nothing"/>
      <w:lvlText w:val="%1.%2.%3.%4.%5.%6.%7.%8."/>
      <w:lvlJc w:val="left"/>
    </w:lvl>
    <w:lvl w:ilvl="8">
      <w:start w:val="1"/>
      <w:numFmt w:val="decimal"/>
      <w:suff w:val="nothing"/>
      <w:lvlText w:val="%1.%2.%3.%4.%5.%6.%7.%8.%9."/>
      <w:lvlJc w:val="left"/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suff w:val="nothing"/>
      <w:lvlText w:val="%1."/>
      <w:lvlJc w:val="left"/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5">
    <w:nsid w:val="00000010"/>
    <w:multiLevelType w:val="multilevel"/>
    <w:tmpl w:val="00000010"/>
    <w:name w:val="WW8Num16"/>
    <w:lvl w:ilvl="0">
      <w:start w:val="9"/>
      <w:numFmt w:val="decimal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•"/>
      <w:lvlJc w:val="left"/>
      <w:rPr>
        <w:rFonts w:ascii="StarSymbol" w:eastAsia="StarSymbol" w:hAnsi="StarSymbol"/>
        <w:sz w:val="18"/>
      </w:rPr>
    </w:lvl>
  </w:abstractNum>
  <w:abstractNum w:abstractNumId="20">
    <w:nsid w:val="00C5450A"/>
    <w:multiLevelType w:val="hybridMultilevel"/>
    <w:tmpl w:val="4964F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17D56A6"/>
    <w:multiLevelType w:val="multilevel"/>
    <w:tmpl w:val="EA0EAA5A"/>
    <w:lvl w:ilvl="0">
      <w:start w:val="1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22">
    <w:nsid w:val="08183C8A"/>
    <w:multiLevelType w:val="multilevel"/>
    <w:tmpl w:val="7716FB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0AC01FC2"/>
    <w:multiLevelType w:val="multilevel"/>
    <w:tmpl w:val="3DE021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0F240FC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11A93F42"/>
    <w:multiLevelType w:val="hybridMultilevel"/>
    <w:tmpl w:val="EA764C86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47F7564"/>
    <w:multiLevelType w:val="multilevel"/>
    <w:tmpl w:val="B7C20552"/>
    <w:lvl w:ilvl="0">
      <w:start w:val="1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27">
    <w:nsid w:val="1744424E"/>
    <w:multiLevelType w:val="multilevel"/>
    <w:tmpl w:val="3DEE33E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28">
    <w:nsid w:val="17DA3A90"/>
    <w:multiLevelType w:val="multilevel"/>
    <w:tmpl w:val="D72C62F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18484341"/>
    <w:multiLevelType w:val="hybridMultilevel"/>
    <w:tmpl w:val="90DE1206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2C50C95"/>
    <w:multiLevelType w:val="hybridMultilevel"/>
    <w:tmpl w:val="871490E4"/>
    <w:lvl w:ilvl="0" w:tplc="042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286B3BFD"/>
    <w:multiLevelType w:val="multilevel"/>
    <w:tmpl w:val="A618874A"/>
    <w:lvl w:ilvl="0">
      <w:start w:val="5"/>
      <w:numFmt w:val="decimal"/>
      <w:pStyle w:val="Pealkiri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28D11054"/>
    <w:multiLevelType w:val="multilevel"/>
    <w:tmpl w:val="9006C4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33">
    <w:nsid w:val="294155B6"/>
    <w:multiLevelType w:val="multilevel"/>
    <w:tmpl w:val="2AE85C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>
    <w:nsid w:val="2E250C07"/>
    <w:multiLevelType w:val="hybridMultilevel"/>
    <w:tmpl w:val="F1968EF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AF50BC9"/>
    <w:multiLevelType w:val="multilevel"/>
    <w:tmpl w:val="5FA2676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  <w:sz w:val="24"/>
      </w:rPr>
    </w:lvl>
  </w:abstractNum>
  <w:abstractNum w:abstractNumId="37">
    <w:nsid w:val="3CE56297"/>
    <w:multiLevelType w:val="hybridMultilevel"/>
    <w:tmpl w:val="EFAAE1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9E0246"/>
    <w:multiLevelType w:val="multilevel"/>
    <w:tmpl w:val="E82211C2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9">
    <w:nsid w:val="468E6646"/>
    <w:multiLevelType w:val="multilevel"/>
    <w:tmpl w:val="BFA8068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>
    <w:nsid w:val="48116B2F"/>
    <w:multiLevelType w:val="multilevel"/>
    <w:tmpl w:val="3F44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>
    <w:nsid w:val="4936564C"/>
    <w:multiLevelType w:val="multilevel"/>
    <w:tmpl w:val="EE0CF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4ACD5626"/>
    <w:multiLevelType w:val="multilevel"/>
    <w:tmpl w:val="C6DA1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4DAD198E"/>
    <w:multiLevelType w:val="hybridMultilevel"/>
    <w:tmpl w:val="0462959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38C7630"/>
    <w:multiLevelType w:val="hybridMultilevel"/>
    <w:tmpl w:val="BA56E9B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61B20F6"/>
    <w:multiLevelType w:val="multilevel"/>
    <w:tmpl w:val="5300B7A6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6">
    <w:nsid w:val="56571C74"/>
    <w:multiLevelType w:val="hybridMultilevel"/>
    <w:tmpl w:val="CA2EFA06"/>
    <w:lvl w:ilvl="0" w:tplc="042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7E12935"/>
    <w:multiLevelType w:val="multilevel"/>
    <w:tmpl w:val="215E763A"/>
    <w:lvl w:ilvl="0">
      <w:start w:val="1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48">
    <w:nsid w:val="5CDA614D"/>
    <w:multiLevelType w:val="multilevel"/>
    <w:tmpl w:val="1A5214FC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9">
    <w:nsid w:val="5F6D1F4F"/>
    <w:multiLevelType w:val="multilevel"/>
    <w:tmpl w:val="9796E200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>
    <w:nsid w:val="5FB26879"/>
    <w:multiLevelType w:val="multilevel"/>
    <w:tmpl w:val="547C7028"/>
    <w:lvl w:ilvl="0">
      <w:start w:val="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51">
    <w:nsid w:val="640E2C77"/>
    <w:multiLevelType w:val="hybridMultilevel"/>
    <w:tmpl w:val="BDEA6276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>
    <w:nsid w:val="67404416"/>
    <w:multiLevelType w:val="multilevel"/>
    <w:tmpl w:val="9EC462E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  <w:color w:val="auto"/>
      </w:rPr>
    </w:lvl>
  </w:abstractNum>
  <w:abstractNum w:abstractNumId="53">
    <w:nsid w:val="705B301E"/>
    <w:multiLevelType w:val="multilevel"/>
    <w:tmpl w:val="AF12F9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sz w:val="22"/>
      </w:rPr>
    </w:lvl>
  </w:abstractNum>
  <w:abstractNum w:abstractNumId="54">
    <w:nsid w:val="76EB69B6"/>
    <w:multiLevelType w:val="hybridMultilevel"/>
    <w:tmpl w:val="794A8C0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F245492"/>
    <w:multiLevelType w:val="hybridMultilevel"/>
    <w:tmpl w:val="5AFE2A0C"/>
    <w:lvl w:ilvl="0" w:tplc="042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7F2E492F"/>
    <w:multiLevelType w:val="multilevel"/>
    <w:tmpl w:val="C1823C76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num w:numId="1">
    <w:abstractNumId w:val="31"/>
  </w:num>
  <w:num w:numId="2">
    <w:abstractNumId w:val="20"/>
  </w:num>
  <w:num w:numId="3">
    <w:abstractNumId w:val="29"/>
  </w:num>
  <w:num w:numId="4">
    <w:abstractNumId w:val="25"/>
  </w:num>
  <w:num w:numId="5">
    <w:abstractNumId w:val="46"/>
  </w:num>
  <w:num w:numId="6">
    <w:abstractNumId w:val="44"/>
  </w:num>
  <w:num w:numId="7">
    <w:abstractNumId w:val="45"/>
  </w:num>
  <w:num w:numId="8">
    <w:abstractNumId w:val="24"/>
  </w:num>
  <w:num w:numId="9">
    <w:abstractNumId w:val="35"/>
  </w:num>
  <w:num w:numId="10">
    <w:abstractNumId w:val="40"/>
  </w:num>
  <w:num w:numId="11">
    <w:abstractNumId w:val="22"/>
  </w:num>
  <w:num w:numId="12">
    <w:abstractNumId w:val="33"/>
  </w:num>
  <w:num w:numId="13">
    <w:abstractNumId w:val="53"/>
  </w:num>
  <w:num w:numId="14">
    <w:abstractNumId w:val="28"/>
  </w:num>
  <w:num w:numId="15">
    <w:abstractNumId w:val="23"/>
  </w:num>
  <w:num w:numId="16">
    <w:abstractNumId w:val="39"/>
  </w:num>
  <w:num w:numId="17">
    <w:abstractNumId w:val="56"/>
  </w:num>
  <w:num w:numId="18">
    <w:abstractNumId w:val="48"/>
  </w:num>
  <w:num w:numId="19">
    <w:abstractNumId w:val="38"/>
  </w:num>
  <w:num w:numId="20">
    <w:abstractNumId w:val="49"/>
  </w:num>
  <w:num w:numId="21">
    <w:abstractNumId w:val="52"/>
  </w:num>
  <w:num w:numId="22">
    <w:abstractNumId w:val="26"/>
  </w:num>
  <w:num w:numId="23">
    <w:abstractNumId w:val="47"/>
  </w:num>
  <w:num w:numId="24">
    <w:abstractNumId w:val="21"/>
  </w:num>
  <w:num w:numId="25">
    <w:abstractNumId w:val="50"/>
  </w:num>
  <w:num w:numId="26">
    <w:abstractNumId w:val="27"/>
  </w:num>
  <w:num w:numId="27">
    <w:abstractNumId w:val="32"/>
  </w:num>
  <w:num w:numId="28">
    <w:abstractNumId w:val="36"/>
  </w:num>
  <w:num w:numId="29">
    <w:abstractNumId w:val="41"/>
  </w:num>
  <w:num w:numId="30">
    <w:abstractNumId w:val="30"/>
  </w:num>
  <w:num w:numId="31">
    <w:abstractNumId w:val="42"/>
  </w:num>
  <w:num w:numId="32">
    <w:abstractNumId w:val="55"/>
  </w:num>
  <w:num w:numId="33">
    <w:abstractNumId w:val="54"/>
  </w:num>
  <w:num w:numId="34">
    <w:abstractNumId w:val="34"/>
  </w:num>
  <w:num w:numId="35">
    <w:abstractNumId w:val="43"/>
  </w:num>
  <w:num w:numId="36">
    <w:abstractNumId w:val="51"/>
  </w:num>
  <w:num w:numId="37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19"/>
    <w:rsid w:val="0000244B"/>
    <w:rsid w:val="0002196A"/>
    <w:rsid w:val="0002199A"/>
    <w:rsid w:val="000242C1"/>
    <w:rsid w:val="00026334"/>
    <w:rsid w:val="00030FB5"/>
    <w:rsid w:val="0005556A"/>
    <w:rsid w:val="00055C9E"/>
    <w:rsid w:val="00076BB2"/>
    <w:rsid w:val="000834BE"/>
    <w:rsid w:val="00083CA3"/>
    <w:rsid w:val="000940FB"/>
    <w:rsid w:val="000944EF"/>
    <w:rsid w:val="00094F23"/>
    <w:rsid w:val="000C3346"/>
    <w:rsid w:val="000D0F8E"/>
    <w:rsid w:val="000D4C6C"/>
    <w:rsid w:val="000E0224"/>
    <w:rsid w:val="000F213B"/>
    <w:rsid w:val="00126361"/>
    <w:rsid w:val="00151F7E"/>
    <w:rsid w:val="00163C0C"/>
    <w:rsid w:val="0017300D"/>
    <w:rsid w:val="0017568B"/>
    <w:rsid w:val="00176A94"/>
    <w:rsid w:val="00185FA7"/>
    <w:rsid w:val="001A3F3C"/>
    <w:rsid w:val="001A4198"/>
    <w:rsid w:val="001B663D"/>
    <w:rsid w:val="001D22A5"/>
    <w:rsid w:val="001D50F2"/>
    <w:rsid w:val="001F3D76"/>
    <w:rsid w:val="001F40D4"/>
    <w:rsid w:val="00200119"/>
    <w:rsid w:val="002104BA"/>
    <w:rsid w:val="00222560"/>
    <w:rsid w:val="0022645D"/>
    <w:rsid w:val="00231C35"/>
    <w:rsid w:val="00233FAC"/>
    <w:rsid w:val="00236038"/>
    <w:rsid w:val="002444F2"/>
    <w:rsid w:val="00251A30"/>
    <w:rsid w:val="00286CE6"/>
    <w:rsid w:val="00292453"/>
    <w:rsid w:val="00292B81"/>
    <w:rsid w:val="002A2775"/>
    <w:rsid w:val="002D5932"/>
    <w:rsid w:val="002D6590"/>
    <w:rsid w:val="002E6F6C"/>
    <w:rsid w:val="002F1B7E"/>
    <w:rsid w:val="002F21C1"/>
    <w:rsid w:val="002F61C4"/>
    <w:rsid w:val="003056D6"/>
    <w:rsid w:val="00323B64"/>
    <w:rsid w:val="00324DA2"/>
    <w:rsid w:val="00324F64"/>
    <w:rsid w:val="0034000E"/>
    <w:rsid w:val="003624F6"/>
    <w:rsid w:val="00370F5C"/>
    <w:rsid w:val="00372358"/>
    <w:rsid w:val="00393CC9"/>
    <w:rsid w:val="003A2062"/>
    <w:rsid w:val="003B7EFA"/>
    <w:rsid w:val="003C4AD5"/>
    <w:rsid w:val="003D7932"/>
    <w:rsid w:val="003E38E6"/>
    <w:rsid w:val="003E3B0E"/>
    <w:rsid w:val="003F4D57"/>
    <w:rsid w:val="0040756D"/>
    <w:rsid w:val="004241F0"/>
    <w:rsid w:val="0042753C"/>
    <w:rsid w:val="00433EC7"/>
    <w:rsid w:val="00443668"/>
    <w:rsid w:val="00454C2D"/>
    <w:rsid w:val="00463650"/>
    <w:rsid w:val="004671C2"/>
    <w:rsid w:val="00472477"/>
    <w:rsid w:val="00476D13"/>
    <w:rsid w:val="00482389"/>
    <w:rsid w:val="00485E9F"/>
    <w:rsid w:val="00487BE8"/>
    <w:rsid w:val="00496A55"/>
    <w:rsid w:val="004A0487"/>
    <w:rsid w:val="004B2FBC"/>
    <w:rsid w:val="004B5EC4"/>
    <w:rsid w:val="004C5C16"/>
    <w:rsid w:val="004C643F"/>
    <w:rsid w:val="004E2548"/>
    <w:rsid w:val="004E4742"/>
    <w:rsid w:val="004F3313"/>
    <w:rsid w:val="00500808"/>
    <w:rsid w:val="00504AED"/>
    <w:rsid w:val="0050672C"/>
    <w:rsid w:val="005067C2"/>
    <w:rsid w:val="00517784"/>
    <w:rsid w:val="00526783"/>
    <w:rsid w:val="00542064"/>
    <w:rsid w:val="0054430C"/>
    <w:rsid w:val="00550233"/>
    <w:rsid w:val="00550597"/>
    <w:rsid w:val="0056153C"/>
    <w:rsid w:val="0057299D"/>
    <w:rsid w:val="00577F88"/>
    <w:rsid w:val="005A10B1"/>
    <w:rsid w:val="005A3D68"/>
    <w:rsid w:val="005B53A4"/>
    <w:rsid w:val="005C017A"/>
    <w:rsid w:val="005C58F2"/>
    <w:rsid w:val="005D1491"/>
    <w:rsid w:val="005F0B1D"/>
    <w:rsid w:val="005F2A39"/>
    <w:rsid w:val="00610C80"/>
    <w:rsid w:val="00620093"/>
    <w:rsid w:val="00620850"/>
    <w:rsid w:val="00626152"/>
    <w:rsid w:val="00651877"/>
    <w:rsid w:val="00665E18"/>
    <w:rsid w:val="00675A2E"/>
    <w:rsid w:val="00681C1C"/>
    <w:rsid w:val="006834E1"/>
    <w:rsid w:val="00683DEA"/>
    <w:rsid w:val="006A153D"/>
    <w:rsid w:val="006A3B69"/>
    <w:rsid w:val="006B5292"/>
    <w:rsid w:val="006C51B1"/>
    <w:rsid w:val="006E062F"/>
    <w:rsid w:val="006F0932"/>
    <w:rsid w:val="00700BA4"/>
    <w:rsid w:val="00712C2B"/>
    <w:rsid w:val="00714FA7"/>
    <w:rsid w:val="00715BB9"/>
    <w:rsid w:val="00721FE0"/>
    <w:rsid w:val="0073497B"/>
    <w:rsid w:val="00741363"/>
    <w:rsid w:val="00754DF1"/>
    <w:rsid w:val="007859F4"/>
    <w:rsid w:val="007879DD"/>
    <w:rsid w:val="0079288E"/>
    <w:rsid w:val="007A0F2A"/>
    <w:rsid w:val="007C13EA"/>
    <w:rsid w:val="007C17D5"/>
    <w:rsid w:val="007D3D11"/>
    <w:rsid w:val="007D4525"/>
    <w:rsid w:val="007D6EA9"/>
    <w:rsid w:val="007F4472"/>
    <w:rsid w:val="00816E25"/>
    <w:rsid w:val="008201DD"/>
    <w:rsid w:val="0082056C"/>
    <w:rsid w:val="0082152C"/>
    <w:rsid w:val="00822A53"/>
    <w:rsid w:val="00834491"/>
    <w:rsid w:val="008543A0"/>
    <w:rsid w:val="008806F4"/>
    <w:rsid w:val="00881887"/>
    <w:rsid w:val="00882636"/>
    <w:rsid w:val="008945B0"/>
    <w:rsid w:val="008A190B"/>
    <w:rsid w:val="008A31ED"/>
    <w:rsid w:val="008A669E"/>
    <w:rsid w:val="008A790C"/>
    <w:rsid w:val="008A7A80"/>
    <w:rsid w:val="008B2998"/>
    <w:rsid w:val="008C528F"/>
    <w:rsid w:val="008F1DA8"/>
    <w:rsid w:val="009110AB"/>
    <w:rsid w:val="00926CA7"/>
    <w:rsid w:val="00931392"/>
    <w:rsid w:val="00961A4B"/>
    <w:rsid w:val="00971324"/>
    <w:rsid w:val="00975016"/>
    <w:rsid w:val="0098143F"/>
    <w:rsid w:val="009815B7"/>
    <w:rsid w:val="009818B6"/>
    <w:rsid w:val="00982635"/>
    <w:rsid w:val="00982793"/>
    <w:rsid w:val="009835FC"/>
    <w:rsid w:val="00995D3F"/>
    <w:rsid w:val="009B07D1"/>
    <w:rsid w:val="009B2C20"/>
    <w:rsid w:val="009B52D2"/>
    <w:rsid w:val="009C1922"/>
    <w:rsid w:val="009C563D"/>
    <w:rsid w:val="009C7EE5"/>
    <w:rsid w:val="009D1298"/>
    <w:rsid w:val="009D364B"/>
    <w:rsid w:val="009D4C0A"/>
    <w:rsid w:val="009D72F3"/>
    <w:rsid w:val="009F4B90"/>
    <w:rsid w:val="00A06E7F"/>
    <w:rsid w:val="00A159C5"/>
    <w:rsid w:val="00A234D0"/>
    <w:rsid w:val="00A23650"/>
    <w:rsid w:val="00A263CE"/>
    <w:rsid w:val="00A511DB"/>
    <w:rsid w:val="00A5131E"/>
    <w:rsid w:val="00A54BB7"/>
    <w:rsid w:val="00A57A05"/>
    <w:rsid w:val="00A7614B"/>
    <w:rsid w:val="00AA38B8"/>
    <w:rsid w:val="00AB22E7"/>
    <w:rsid w:val="00AC104D"/>
    <w:rsid w:val="00AC1132"/>
    <w:rsid w:val="00AC7A8A"/>
    <w:rsid w:val="00AD544F"/>
    <w:rsid w:val="00AE49C6"/>
    <w:rsid w:val="00B12A04"/>
    <w:rsid w:val="00B2153D"/>
    <w:rsid w:val="00B22992"/>
    <w:rsid w:val="00B334EC"/>
    <w:rsid w:val="00B33DCD"/>
    <w:rsid w:val="00B37E19"/>
    <w:rsid w:val="00B457A1"/>
    <w:rsid w:val="00B512C4"/>
    <w:rsid w:val="00B526FC"/>
    <w:rsid w:val="00B611EA"/>
    <w:rsid w:val="00B61B22"/>
    <w:rsid w:val="00B62CC0"/>
    <w:rsid w:val="00B83052"/>
    <w:rsid w:val="00B859CF"/>
    <w:rsid w:val="00B92285"/>
    <w:rsid w:val="00B963D4"/>
    <w:rsid w:val="00BB688C"/>
    <w:rsid w:val="00BC12DD"/>
    <w:rsid w:val="00BC265E"/>
    <w:rsid w:val="00BD1B3E"/>
    <w:rsid w:val="00BD2EA0"/>
    <w:rsid w:val="00C0581D"/>
    <w:rsid w:val="00C1534C"/>
    <w:rsid w:val="00C17357"/>
    <w:rsid w:val="00C21328"/>
    <w:rsid w:val="00C32234"/>
    <w:rsid w:val="00C353ED"/>
    <w:rsid w:val="00C41941"/>
    <w:rsid w:val="00C431B2"/>
    <w:rsid w:val="00C647D4"/>
    <w:rsid w:val="00C746F9"/>
    <w:rsid w:val="00C8210F"/>
    <w:rsid w:val="00C91345"/>
    <w:rsid w:val="00C93BBE"/>
    <w:rsid w:val="00C96549"/>
    <w:rsid w:val="00C977DF"/>
    <w:rsid w:val="00CC4C8E"/>
    <w:rsid w:val="00CD0161"/>
    <w:rsid w:val="00CD090B"/>
    <w:rsid w:val="00CE07B5"/>
    <w:rsid w:val="00CE31ED"/>
    <w:rsid w:val="00D0745F"/>
    <w:rsid w:val="00D17521"/>
    <w:rsid w:val="00D17855"/>
    <w:rsid w:val="00D50C18"/>
    <w:rsid w:val="00D520E5"/>
    <w:rsid w:val="00D57A78"/>
    <w:rsid w:val="00D62B31"/>
    <w:rsid w:val="00D71730"/>
    <w:rsid w:val="00D84A71"/>
    <w:rsid w:val="00D94F0A"/>
    <w:rsid w:val="00DB2B11"/>
    <w:rsid w:val="00DC16D4"/>
    <w:rsid w:val="00DC2B79"/>
    <w:rsid w:val="00DD3430"/>
    <w:rsid w:val="00DD5571"/>
    <w:rsid w:val="00DE5688"/>
    <w:rsid w:val="00DE6AC4"/>
    <w:rsid w:val="00DF037F"/>
    <w:rsid w:val="00DF537B"/>
    <w:rsid w:val="00DF61E9"/>
    <w:rsid w:val="00E16250"/>
    <w:rsid w:val="00E167C6"/>
    <w:rsid w:val="00E16AB3"/>
    <w:rsid w:val="00E2430C"/>
    <w:rsid w:val="00E249E5"/>
    <w:rsid w:val="00E35E4D"/>
    <w:rsid w:val="00E425B7"/>
    <w:rsid w:val="00E61461"/>
    <w:rsid w:val="00E63337"/>
    <w:rsid w:val="00E77A5A"/>
    <w:rsid w:val="00EA015B"/>
    <w:rsid w:val="00EA5C5D"/>
    <w:rsid w:val="00EA6CFF"/>
    <w:rsid w:val="00EB67C3"/>
    <w:rsid w:val="00EE60ED"/>
    <w:rsid w:val="00EF5613"/>
    <w:rsid w:val="00EF6E23"/>
    <w:rsid w:val="00F0738F"/>
    <w:rsid w:val="00F07F11"/>
    <w:rsid w:val="00F315F1"/>
    <w:rsid w:val="00F319ED"/>
    <w:rsid w:val="00F34B82"/>
    <w:rsid w:val="00F351F1"/>
    <w:rsid w:val="00F47A63"/>
    <w:rsid w:val="00F52A5E"/>
    <w:rsid w:val="00F645A1"/>
    <w:rsid w:val="00F926B7"/>
    <w:rsid w:val="00FA0A9F"/>
    <w:rsid w:val="00FB2CD2"/>
    <w:rsid w:val="00FB4CD6"/>
    <w:rsid w:val="00FC16BD"/>
    <w:rsid w:val="00FC5B2D"/>
    <w:rsid w:val="00FC7BA1"/>
    <w:rsid w:val="00FD1626"/>
    <w:rsid w:val="00F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4C643F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4C643F"/>
    <w:pPr>
      <w:keepNext/>
      <w:outlineLvl w:val="0"/>
    </w:pPr>
    <w:rPr>
      <w:b/>
      <w:bCs/>
    </w:rPr>
  </w:style>
  <w:style w:type="paragraph" w:styleId="Pealkiri2">
    <w:name w:val="heading 2"/>
    <w:basedOn w:val="Normaallaad"/>
    <w:next w:val="Normaallaad"/>
    <w:qFormat/>
    <w:rsid w:val="004C643F"/>
    <w:pPr>
      <w:keepNext/>
      <w:outlineLvl w:val="1"/>
    </w:pPr>
    <w:rPr>
      <w:i/>
      <w:iCs/>
      <w:sz w:val="22"/>
      <w:szCs w:val="20"/>
      <w:lang w:val="en-GB"/>
    </w:rPr>
  </w:style>
  <w:style w:type="paragraph" w:styleId="Pealkiri3">
    <w:name w:val="heading 3"/>
    <w:basedOn w:val="Normaallaad"/>
    <w:next w:val="Normaallaad"/>
    <w:qFormat/>
    <w:rsid w:val="004C643F"/>
    <w:pPr>
      <w:keepNext/>
      <w:jc w:val="center"/>
      <w:outlineLvl w:val="2"/>
    </w:pPr>
    <w:rPr>
      <w:b/>
      <w:bCs/>
      <w:sz w:val="28"/>
    </w:rPr>
  </w:style>
  <w:style w:type="paragraph" w:styleId="Pealkiri4">
    <w:name w:val="heading 4"/>
    <w:basedOn w:val="Normaallaad"/>
    <w:next w:val="Normaallaad"/>
    <w:qFormat/>
    <w:rsid w:val="004C643F"/>
    <w:pPr>
      <w:keepNext/>
      <w:jc w:val="both"/>
      <w:outlineLvl w:val="3"/>
    </w:pPr>
    <w:rPr>
      <w:rFonts w:ascii="Arial" w:hAnsi="Arial" w:cs="Arial"/>
      <w:b/>
      <w:bCs/>
      <w:sz w:val="22"/>
      <w:szCs w:val="22"/>
      <w:lang w:val="en-GB" w:eastAsia="sk-SK"/>
    </w:rPr>
  </w:style>
  <w:style w:type="paragraph" w:styleId="Pealkiri5">
    <w:name w:val="heading 5"/>
    <w:basedOn w:val="Normaallaad"/>
    <w:next w:val="Normaallaad"/>
    <w:qFormat/>
    <w:rsid w:val="004C643F"/>
    <w:pPr>
      <w:keepNext/>
      <w:jc w:val="both"/>
      <w:outlineLvl w:val="4"/>
    </w:pPr>
    <w:rPr>
      <w:rFonts w:ascii="Arial" w:hAnsi="Arial" w:cs="Arial"/>
      <w:b/>
      <w:bCs/>
      <w:sz w:val="20"/>
      <w:szCs w:val="20"/>
      <w:lang w:val="en-GB"/>
    </w:rPr>
  </w:style>
  <w:style w:type="paragraph" w:styleId="Pealkiri6">
    <w:name w:val="heading 6"/>
    <w:basedOn w:val="Normaallaad"/>
    <w:next w:val="Normaallaad"/>
    <w:qFormat/>
    <w:rsid w:val="004C643F"/>
    <w:pPr>
      <w:keepNext/>
      <w:jc w:val="center"/>
      <w:outlineLvl w:val="5"/>
    </w:pPr>
    <w:rPr>
      <w:b/>
      <w:bCs/>
    </w:rPr>
  </w:style>
  <w:style w:type="paragraph" w:styleId="Pealkiri7">
    <w:name w:val="heading 7"/>
    <w:basedOn w:val="Normaallaad"/>
    <w:next w:val="Normaallaad"/>
    <w:qFormat/>
    <w:rsid w:val="004C643F"/>
    <w:pPr>
      <w:keepNext/>
      <w:jc w:val="center"/>
      <w:outlineLvl w:val="6"/>
    </w:pPr>
    <w:rPr>
      <w:rFonts w:ascii="Arial" w:hAnsi="Arial" w:cs="Arial"/>
      <w:b/>
      <w:bCs/>
      <w:color w:val="008000"/>
      <w:sz w:val="32"/>
      <w:szCs w:val="32"/>
      <w:lang w:val="en-GB"/>
    </w:rPr>
  </w:style>
  <w:style w:type="paragraph" w:styleId="Pealkiri8">
    <w:name w:val="heading 8"/>
    <w:basedOn w:val="Normaallaad"/>
    <w:next w:val="Normaallaad"/>
    <w:qFormat/>
    <w:rsid w:val="004C643F"/>
    <w:pPr>
      <w:keepNext/>
      <w:numPr>
        <w:numId w:val="1"/>
      </w:numPr>
      <w:tabs>
        <w:tab w:val="left" w:pos="567"/>
      </w:tabs>
      <w:autoSpaceDE w:val="0"/>
      <w:autoSpaceDN w:val="0"/>
      <w:jc w:val="both"/>
      <w:outlineLvl w:val="7"/>
    </w:pPr>
    <w:rPr>
      <w:b/>
      <w:bCs/>
    </w:rPr>
  </w:style>
  <w:style w:type="paragraph" w:styleId="Pealkiri9">
    <w:name w:val="heading 9"/>
    <w:basedOn w:val="Normaallaad"/>
    <w:next w:val="Normaallaad"/>
    <w:qFormat/>
    <w:rsid w:val="004C643F"/>
    <w:pPr>
      <w:keepNext/>
      <w:jc w:val="both"/>
      <w:outlineLvl w:val="8"/>
    </w:pPr>
    <w:rPr>
      <w:rFonts w:ascii="Arial" w:hAnsi="Arial" w:cs="Arial"/>
      <w:b/>
      <w:bCs/>
      <w:sz w:val="22"/>
      <w:szCs w:val="22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4C643F"/>
    <w:pPr>
      <w:widowControl w:val="0"/>
      <w:suppressAutoHyphens/>
      <w:spacing w:after="120"/>
    </w:pPr>
    <w:rPr>
      <w:rFonts w:eastAsia="Lucida Sans Unicode" w:cs="Tahoma"/>
      <w:szCs w:val="20"/>
    </w:rPr>
  </w:style>
  <w:style w:type="paragraph" w:styleId="Kehatekst2">
    <w:name w:val="Body Text 2"/>
    <w:basedOn w:val="Normaallaad"/>
    <w:rsid w:val="004C643F"/>
    <w:pPr>
      <w:jc w:val="both"/>
    </w:pPr>
  </w:style>
  <w:style w:type="character" w:styleId="Hperlink">
    <w:name w:val="Hyperlink"/>
    <w:basedOn w:val="Liguvaikefont"/>
    <w:uiPriority w:val="99"/>
    <w:rsid w:val="004C643F"/>
    <w:rPr>
      <w:color w:val="0000FF"/>
      <w:u w:val="single"/>
    </w:rPr>
  </w:style>
  <w:style w:type="paragraph" w:styleId="Taandegakehatekst">
    <w:name w:val="Body Text Indent"/>
    <w:basedOn w:val="Normaallaad"/>
    <w:rsid w:val="004C643F"/>
    <w:pPr>
      <w:ind w:left="360"/>
      <w:jc w:val="both"/>
    </w:pPr>
    <w:rPr>
      <w:lang w:val="en-GB"/>
    </w:rPr>
  </w:style>
  <w:style w:type="paragraph" w:styleId="Pis">
    <w:name w:val="header"/>
    <w:basedOn w:val="Normaallaad"/>
    <w:rsid w:val="004C643F"/>
    <w:pPr>
      <w:tabs>
        <w:tab w:val="center" w:pos="4153"/>
        <w:tab w:val="right" w:pos="8306"/>
      </w:tabs>
      <w:jc w:val="both"/>
    </w:pPr>
  </w:style>
  <w:style w:type="paragraph" w:styleId="Taandegakehatekst2">
    <w:name w:val="Body Text Indent 2"/>
    <w:basedOn w:val="Normaallaad"/>
    <w:rsid w:val="004C643F"/>
    <w:pPr>
      <w:ind w:left="360"/>
      <w:jc w:val="both"/>
    </w:pPr>
    <w:rPr>
      <w:sz w:val="22"/>
    </w:rPr>
  </w:style>
  <w:style w:type="paragraph" w:styleId="Normaallaadveeb">
    <w:name w:val="Normal (Web)"/>
    <w:basedOn w:val="Normaallaad"/>
    <w:rsid w:val="004C643F"/>
    <w:pPr>
      <w:spacing w:before="100" w:beforeAutospacing="1" w:after="100" w:afterAutospacing="1"/>
    </w:pPr>
  </w:style>
  <w:style w:type="paragraph" w:styleId="Jalus">
    <w:name w:val="footer"/>
    <w:basedOn w:val="Normaallaad"/>
    <w:rsid w:val="004C643F"/>
    <w:pPr>
      <w:tabs>
        <w:tab w:val="center" w:pos="4320"/>
        <w:tab w:val="right" w:pos="8640"/>
      </w:tabs>
    </w:pPr>
    <w:rPr>
      <w:lang w:val="fr-FR"/>
    </w:rPr>
  </w:style>
  <w:style w:type="paragraph" w:customStyle="1" w:styleId="text-3mezera">
    <w:name w:val="text - 3 mezera"/>
    <w:basedOn w:val="Normaallaad"/>
    <w:rsid w:val="004C643F"/>
    <w:pPr>
      <w:widowControl w:val="0"/>
      <w:spacing w:before="60" w:line="240" w:lineRule="exact"/>
      <w:jc w:val="both"/>
    </w:pPr>
    <w:rPr>
      <w:rFonts w:ascii="Arial" w:hAnsi="Arial" w:cs="Arial"/>
      <w:lang w:val="cs-CZ"/>
    </w:rPr>
  </w:style>
  <w:style w:type="paragraph" w:customStyle="1" w:styleId="Application4">
    <w:name w:val="Application4"/>
    <w:basedOn w:val="Application3"/>
    <w:autoRedefine/>
    <w:rsid w:val="004C643F"/>
    <w:pPr>
      <w:numPr>
        <w:numId w:val="9"/>
      </w:numPr>
    </w:pPr>
    <w:rPr>
      <w:sz w:val="20"/>
      <w:szCs w:val="20"/>
    </w:rPr>
  </w:style>
  <w:style w:type="paragraph" w:customStyle="1" w:styleId="Application3">
    <w:name w:val="Application3"/>
    <w:basedOn w:val="Normaallaad"/>
    <w:autoRedefine/>
    <w:rsid w:val="004C643F"/>
    <w:pPr>
      <w:widowControl w:val="0"/>
      <w:tabs>
        <w:tab w:val="right" w:pos="8789"/>
      </w:tabs>
      <w:suppressAutoHyphens/>
      <w:ind w:left="567" w:hanging="567"/>
    </w:pPr>
    <w:rPr>
      <w:b/>
      <w:bCs/>
      <w:spacing w:val="-2"/>
      <w:lang w:val="en-GB"/>
    </w:rPr>
  </w:style>
  <w:style w:type="paragraph" w:customStyle="1" w:styleId="SubTitle2">
    <w:name w:val="SubTitle 2"/>
    <w:basedOn w:val="Normaallaad"/>
    <w:rsid w:val="004C643F"/>
    <w:pPr>
      <w:spacing w:after="240"/>
      <w:jc w:val="center"/>
    </w:pPr>
    <w:rPr>
      <w:b/>
      <w:bCs/>
      <w:sz w:val="32"/>
      <w:szCs w:val="32"/>
      <w:lang w:val="en-GB"/>
    </w:rPr>
  </w:style>
  <w:style w:type="paragraph" w:customStyle="1" w:styleId="Application2">
    <w:name w:val="Application2"/>
    <w:basedOn w:val="Normaallaad"/>
    <w:autoRedefine/>
    <w:rsid w:val="004C643F"/>
    <w:pPr>
      <w:widowControl w:val="0"/>
      <w:suppressAutoHyphens/>
      <w:spacing w:before="120" w:after="120"/>
      <w:jc w:val="both"/>
    </w:pPr>
    <w:rPr>
      <w:rFonts w:ascii="Arial" w:hAnsi="Arial" w:cs="Arial"/>
      <w:b/>
      <w:bCs/>
      <w:spacing w:val="-2"/>
      <w:sz w:val="20"/>
      <w:szCs w:val="20"/>
      <w:lang w:val="fr-FR"/>
    </w:rPr>
  </w:style>
  <w:style w:type="character" w:styleId="Allmrkuseviide">
    <w:name w:val="footnote reference"/>
    <w:basedOn w:val="Liguvaikefont"/>
    <w:semiHidden/>
    <w:rsid w:val="004C643F"/>
    <w:rPr>
      <w:vertAlign w:val="superscript"/>
    </w:rPr>
  </w:style>
  <w:style w:type="paragraph" w:styleId="Allmrkusetekst">
    <w:name w:val="footnote text"/>
    <w:basedOn w:val="Normaallaad"/>
    <w:semiHidden/>
    <w:rsid w:val="004C643F"/>
    <w:rPr>
      <w:sz w:val="20"/>
      <w:szCs w:val="20"/>
      <w:lang w:val="fr-FR"/>
    </w:rPr>
  </w:style>
  <w:style w:type="paragraph" w:customStyle="1" w:styleId="Kirjeldus">
    <w:name w:val="Kirjeldus"/>
    <w:basedOn w:val="Taandegakehatekst2"/>
    <w:autoRedefine/>
    <w:rsid w:val="004C643F"/>
    <w:pPr>
      <w:ind w:left="0"/>
      <w:jc w:val="center"/>
    </w:pPr>
    <w:rPr>
      <w:rFonts w:ascii="Arial" w:hAnsi="Arial" w:cs="Arial"/>
      <w:sz w:val="24"/>
      <w:lang w:eastAsia="et-EE"/>
    </w:rPr>
  </w:style>
  <w:style w:type="character" w:styleId="Lehekljenumber">
    <w:name w:val="page number"/>
    <w:basedOn w:val="Liguvaikefont"/>
    <w:rsid w:val="004C643F"/>
  </w:style>
  <w:style w:type="paragraph" w:styleId="Kehatekst3">
    <w:name w:val="Body Text 3"/>
    <w:basedOn w:val="Normaallaad"/>
    <w:rsid w:val="004C643F"/>
    <w:pPr>
      <w:tabs>
        <w:tab w:val="left" w:pos="532"/>
      </w:tabs>
    </w:pPr>
    <w:rPr>
      <w:sz w:val="20"/>
      <w:szCs w:val="20"/>
    </w:rPr>
  </w:style>
  <w:style w:type="paragraph" w:styleId="Taandegakehatekst3">
    <w:name w:val="Body Text Indent 3"/>
    <w:basedOn w:val="Normaallaad"/>
    <w:rsid w:val="004C643F"/>
    <w:pPr>
      <w:ind w:left="1080" w:hanging="720"/>
    </w:pPr>
    <w:rPr>
      <w:sz w:val="22"/>
      <w:szCs w:val="22"/>
    </w:rPr>
  </w:style>
  <w:style w:type="character" w:styleId="Klastatudhperlink">
    <w:name w:val="FollowedHyperlink"/>
    <w:basedOn w:val="Liguvaikefont"/>
    <w:rsid w:val="004C643F"/>
    <w:rPr>
      <w:color w:val="800080"/>
      <w:u w:val="single"/>
    </w:rPr>
  </w:style>
  <w:style w:type="paragraph" w:styleId="SK1">
    <w:name w:val="toc 1"/>
    <w:basedOn w:val="Normaallaad"/>
    <w:next w:val="Normaallaad"/>
    <w:autoRedefine/>
    <w:uiPriority w:val="39"/>
    <w:rsid w:val="00D520E5"/>
    <w:pPr>
      <w:spacing w:before="120"/>
    </w:pPr>
    <w:rPr>
      <w:b/>
      <w:bCs/>
      <w:i/>
      <w:iCs/>
    </w:rPr>
  </w:style>
  <w:style w:type="paragraph" w:styleId="Pealdis">
    <w:name w:val="caption"/>
    <w:basedOn w:val="Normaallaad"/>
    <w:next w:val="Normaallaad"/>
    <w:qFormat/>
    <w:rsid w:val="00D520E5"/>
    <w:rPr>
      <w:b/>
      <w:bCs/>
      <w:sz w:val="20"/>
      <w:szCs w:val="20"/>
    </w:rPr>
  </w:style>
  <w:style w:type="paragraph" w:styleId="SK2">
    <w:name w:val="toc 2"/>
    <w:basedOn w:val="Normaallaad"/>
    <w:next w:val="Normaallaad"/>
    <w:autoRedefine/>
    <w:uiPriority w:val="39"/>
    <w:rsid w:val="00D520E5"/>
    <w:pPr>
      <w:spacing w:before="120"/>
      <w:ind w:left="240"/>
    </w:pPr>
    <w:rPr>
      <w:b/>
      <w:bCs/>
      <w:sz w:val="22"/>
      <w:szCs w:val="22"/>
    </w:rPr>
  </w:style>
  <w:style w:type="paragraph" w:styleId="SK3">
    <w:name w:val="toc 3"/>
    <w:basedOn w:val="Normaallaad"/>
    <w:next w:val="Normaallaad"/>
    <w:autoRedefine/>
    <w:semiHidden/>
    <w:rsid w:val="00D520E5"/>
    <w:pPr>
      <w:ind w:left="480"/>
    </w:pPr>
    <w:rPr>
      <w:sz w:val="20"/>
      <w:szCs w:val="20"/>
    </w:rPr>
  </w:style>
  <w:style w:type="paragraph" w:styleId="SK4">
    <w:name w:val="toc 4"/>
    <w:basedOn w:val="Normaallaad"/>
    <w:next w:val="Normaallaad"/>
    <w:autoRedefine/>
    <w:semiHidden/>
    <w:rsid w:val="00D520E5"/>
    <w:pPr>
      <w:ind w:left="720"/>
    </w:pPr>
    <w:rPr>
      <w:sz w:val="20"/>
      <w:szCs w:val="20"/>
    </w:rPr>
  </w:style>
  <w:style w:type="paragraph" w:styleId="SK5">
    <w:name w:val="toc 5"/>
    <w:basedOn w:val="Normaallaad"/>
    <w:next w:val="Normaallaad"/>
    <w:autoRedefine/>
    <w:semiHidden/>
    <w:rsid w:val="00D520E5"/>
    <w:pPr>
      <w:ind w:left="960"/>
    </w:pPr>
    <w:rPr>
      <w:sz w:val="20"/>
      <w:szCs w:val="20"/>
    </w:rPr>
  </w:style>
  <w:style w:type="paragraph" w:styleId="SK6">
    <w:name w:val="toc 6"/>
    <w:basedOn w:val="Normaallaad"/>
    <w:next w:val="Normaallaad"/>
    <w:autoRedefine/>
    <w:semiHidden/>
    <w:rsid w:val="00D520E5"/>
    <w:pPr>
      <w:ind w:left="1200"/>
    </w:pPr>
    <w:rPr>
      <w:sz w:val="20"/>
      <w:szCs w:val="20"/>
    </w:rPr>
  </w:style>
  <w:style w:type="paragraph" w:styleId="SK7">
    <w:name w:val="toc 7"/>
    <w:basedOn w:val="Normaallaad"/>
    <w:next w:val="Normaallaad"/>
    <w:autoRedefine/>
    <w:semiHidden/>
    <w:rsid w:val="00D520E5"/>
    <w:pPr>
      <w:ind w:left="1440"/>
    </w:pPr>
    <w:rPr>
      <w:sz w:val="20"/>
      <w:szCs w:val="20"/>
    </w:rPr>
  </w:style>
  <w:style w:type="paragraph" w:styleId="SK8">
    <w:name w:val="toc 8"/>
    <w:basedOn w:val="Normaallaad"/>
    <w:next w:val="Normaallaad"/>
    <w:autoRedefine/>
    <w:semiHidden/>
    <w:rsid w:val="00D520E5"/>
    <w:pPr>
      <w:ind w:left="1680"/>
    </w:pPr>
    <w:rPr>
      <w:sz w:val="20"/>
      <w:szCs w:val="20"/>
    </w:rPr>
  </w:style>
  <w:style w:type="paragraph" w:styleId="SK9">
    <w:name w:val="toc 9"/>
    <w:basedOn w:val="Normaallaad"/>
    <w:next w:val="Normaallaad"/>
    <w:autoRedefine/>
    <w:semiHidden/>
    <w:rsid w:val="00D520E5"/>
    <w:pPr>
      <w:ind w:left="1920"/>
    </w:pPr>
    <w:rPr>
      <w:sz w:val="20"/>
      <w:szCs w:val="20"/>
    </w:rPr>
  </w:style>
  <w:style w:type="paragraph" w:styleId="Teatmeallikateloend">
    <w:name w:val="table of authorities"/>
    <w:basedOn w:val="Normaallaad"/>
    <w:next w:val="Normaallaad"/>
    <w:semiHidden/>
    <w:rsid w:val="00E249E5"/>
    <w:pPr>
      <w:ind w:left="240" w:hanging="240"/>
    </w:pPr>
    <w:rPr>
      <w:sz w:val="20"/>
      <w:szCs w:val="20"/>
    </w:rPr>
  </w:style>
  <w:style w:type="paragraph" w:styleId="Teatmeallikateloendipealkiri">
    <w:name w:val="toa heading"/>
    <w:basedOn w:val="Normaallaad"/>
    <w:next w:val="Normaallaad"/>
    <w:semiHidden/>
    <w:rsid w:val="00E249E5"/>
    <w:pPr>
      <w:spacing w:before="240" w:after="120"/>
    </w:pPr>
    <w:rPr>
      <w:b/>
      <w:bCs/>
      <w:caps/>
      <w:sz w:val="20"/>
      <w:szCs w:val="20"/>
    </w:rPr>
  </w:style>
  <w:style w:type="paragraph" w:styleId="Jutumullitekst">
    <w:name w:val="Balloon Text"/>
    <w:basedOn w:val="Normaallaad"/>
    <w:semiHidden/>
    <w:rsid w:val="003B7EFA"/>
    <w:rPr>
      <w:rFonts w:ascii="Tahoma" w:hAnsi="Tahoma" w:cs="Tahoma"/>
      <w:sz w:val="16"/>
      <w:szCs w:val="16"/>
    </w:rPr>
  </w:style>
  <w:style w:type="character" w:customStyle="1" w:styleId="KehatekstMrk">
    <w:name w:val="Kehatekst Märk"/>
    <w:basedOn w:val="Liguvaikefont"/>
    <w:link w:val="Kehatekst"/>
    <w:rsid w:val="009B07D1"/>
    <w:rPr>
      <w:rFonts w:eastAsia="Lucida Sans Unicode" w:cs="Tahoma"/>
      <w:sz w:val="24"/>
      <w:lang w:val="et-EE" w:bidi="ar-SA"/>
    </w:rPr>
  </w:style>
  <w:style w:type="character" w:styleId="Kommentaariviide">
    <w:name w:val="annotation reference"/>
    <w:basedOn w:val="Liguvaikefont"/>
    <w:semiHidden/>
    <w:rsid w:val="00EB67C3"/>
    <w:rPr>
      <w:sz w:val="16"/>
      <w:szCs w:val="16"/>
    </w:rPr>
  </w:style>
  <w:style w:type="paragraph" w:styleId="Kommentaaritekst">
    <w:name w:val="annotation text"/>
    <w:basedOn w:val="Normaallaad"/>
    <w:semiHidden/>
    <w:rsid w:val="00EB67C3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semiHidden/>
    <w:rsid w:val="00EB67C3"/>
    <w:rPr>
      <w:b/>
      <w:bCs/>
    </w:rPr>
  </w:style>
  <w:style w:type="paragraph" w:styleId="Loendilik">
    <w:name w:val="List Paragraph"/>
    <w:basedOn w:val="Normaallaad"/>
    <w:uiPriority w:val="34"/>
    <w:qFormat/>
    <w:rsid w:val="0029245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4C643F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4C643F"/>
    <w:pPr>
      <w:keepNext/>
      <w:outlineLvl w:val="0"/>
    </w:pPr>
    <w:rPr>
      <w:b/>
      <w:bCs/>
    </w:rPr>
  </w:style>
  <w:style w:type="paragraph" w:styleId="Pealkiri2">
    <w:name w:val="heading 2"/>
    <w:basedOn w:val="Normaallaad"/>
    <w:next w:val="Normaallaad"/>
    <w:qFormat/>
    <w:rsid w:val="004C643F"/>
    <w:pPr>
      <w:keepNext/>
      <w:outlineLvl w:val="1"/>
    </w:pPr>
    <w:rPr>
      <w:i/>
      <w:iCs/>
      <w:sz w:val="22"/>
      <w:szCs w:val="20"/>
      <w:lang w:val="en-GB"/>
    </w:rPr>
  </w:style>
  <w:style w:type="paragraph" w:styleId="Pealkiri3">
    <w:name w:val="heading 3"/>
    <w:basedOn w:val="Normaallaad"/>
    <w:next w:val="Normaallaad"/>
    <w:qFormat/>
    <w:rsid w:val="004C643F"/>
    <w:pPr>
      <w:keepNext/>
      <w:jc w:val="center"/>
      <w:outlineLvl w:val="2"/>
    </w:pPr>
    <w:rPr>
      <w:b/>
      <w:bCs/>
      <w:sz w:val="28"/>
    </w:rPr>
  </w:style>
  <w:style w:type="paragraph" w:styleId="Pealkiri4">
    <w:name w:val="heading 4"/>
    <w:basedOn w:val="Normaallaad"/>
    <w:next w:val="Normaallaad"/>
    <w:qFormat/>
    <w:rsid w:val="004C643F"/>
    <w:pPr>
      <w:keepNext/>
      <w:jc w:val="both"/>
      <w:outlineLvl w:val="3"/>
    </w:pPr>
    <w:rPr>
      <w:rFonts w:ascii="Arial" w:hAnsi="Arial" w:cs="Arial"/>
      <w:b/>
      <w:bCs/>
      <w:sz w:val="22"/>
      <w:szCs w:val="22"/>
      <w:lang w:val="en-GB" w:eastAsia="sk-SK"/>
    </w:rPr>
  </w:style>
  <w:style w:type="paragraph" w:styleId="Pealkiri5">
    <w:name w:val="heading 5"/>
    <w:basedOn w:val="Normaallaad"/>
    <w:next w:val="Normaallaad"/>
    <w:qFormat/>
    <w:rsid w:val="004C643F"/>
    <w:pPr>
      <w:keepNext/>
      <w:jc w:val="both"/>
      <w:outlineLvl w:val="4"/>
    </w:pPr>
    <w:rPr>
      <w:rFonts w:ascii="Arial" w:hAnsi="Arial" w:cs="Arial"/>
      <w:b/>
      <w:bCs/>
      <w:sz w:val="20"/>
      <w:szCs w:val="20"/>
      <w:lang w:val="en-GB"/>
    </w:rPr>
  </w:style>
  <w:style w:type="paragraph" w:styleId="Pealkiri6">
    <w:name w:val="heading 6"/>
    <w:basedOn w:val="Normaallaad"/>
    <w:next w:val="Normaallaad"/>
    <w:qFormat/>
    <w:rsid w:val="004C643F"/>
    <w:pPr>
      <w:keepNext/>
      <w:jc w:val="center"/>
      <w:outlineLvl w:val="5"/>
    </w:pPr>
    <w:rPr>
      <w:b/>
      <w:bCs/>
    </w:rPr>
  </w:style>
  <w:style w:type="paragraph" w:styleId="Pealkiri7">
    <w:name w:val="heading 7"/>
    <w:basedOn w:val="Normaallaad"/>
    <w:next w:val="Normaallaad"/>
    <w:qFormat/>
    <w:rsid w:val="004C643F"/>
    <w:pPr>
      <w:keepNext/>
      <w:jc w:val="center"/>
      <w:outlineLvl w:val="6"/>
    </w:pPr>
    <w:rPr>
      <w:rFonts w:ascii="Arial" w:hAnsi="Arial" w:cs="Arial"/>
      <w:b/>
      <w:bCs/>
      <w:color w:val="008000"/>
      <w:sz w:val="32"/>
      <w:szCs w:val="32"/>
      <w:lang w:val="en-GB"/>
    </w:rPr>
  </w:style>
  <w:style w:type="paragraph" w:styleId="Pealkiri8">
    <w:name w:val="heading 8"/>
    <w:basedOn w:val="Normaallaad"/>
    <w:next w:val="Normaallaad"/>
    <w:qFormat/>
    <w:rsid w:val="004C643F"/>
    <w:pPr>
      <w:keepNext/>
      <w:numPr>
        <w:numId w:val="1"/>
      </w:numPr>
      <w:tabs>
        <w:tab w:val="left" w:pos="567"/>
      </w:tabs>
      <w:autoSpaceDE w:val="0"/>
      <w:autoSpaceDN w:val="0"/>
      <w:jc w:val="both"/>
      <w:outlineLvl w:val="7"/>
    </w:pPr>
    <w:rPr>
      <w:b/>
      <w:bCs/>
    </w:rPr>
  </w:style>
  <w:style w:type="paragraph" w:styleId="Pealkiri9">
    <w:name w:val="heading 9"/>
    <w:basedOn w:val="Normaallaad"/>
    <w:next w:val="Normaallaad"/>
    <w:qFormat/>
    <w:rsid w:val="004C643F"/>
    <w:pPr>
      <w:keepNext/>
      <w:jc w:val="both"/>
      <w:outlineLvl w:val="8"/>
    </w:pPr>
    <w:rPr>
      <w:rFonts w:ascii="Arial" w:hAnsi="Arial" w:cs="Arial"/>
      <w:b/>
      <w:bCs/>
      <w:sz w:val="22"/>
      <w:szCs w:val="22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4C643F"/>
    <w:pPr>
      <w:widowControl w:val="0"/>
      <w:suppressAutoHyphens/>
      <w:spacing w:after="120"/>
    </w:pPr>
    <w:rPr>
      <w:rFonts w:eastAsia="Lucida Sans Unicode" w:cs="Tahoma"/>
      <w:szCs w:val="20"/>
    </w:rPr>
  </w:style>
  <w:style w:type="paragraph" w:styleId="Kehatekst2">
    <w:name w:val="Body Text 2"/>
    <w:basedOn w:val="Normaallaad"/>
    <w:rsid w:val="004C643F"/>
    <w:pPr>
      <w:jc w:val="both"/>
    </w:pPr>
  </w:style>
  <w:style w:type="character" w:styleId="Hperlink">
    <w:name w:val="Hyperlink"/>
    <w:basedOn w:val="Liguvaikefont"/>
    <w:uiPriority w:val="99"/>
    <w:rsid w:val="004C643F"/>
    <w:rPr>
      <w:color w:val="0000FF"/>
      <w:u w:val="single"/>
    </w:rPr>
  </w:style>
  <w:style w:type="paragraph" w:styleId="Taandegakehatekst">
    <w:name w:val="Body Text Indent"/>
    <w:basedOn w:val="Normaallaad"/>
    <w:rsid w:val="004C643F"/>
    <w:pPr>
      <w:ind w:left="360"/>
      <w:jc w:val="both"/>
    </w:pPr>
    <w:rPr>
      <w:lang w:val="en-GB"/>
    </w:rPr>
  </w:style>
  <w:style w:type="paragraph" w:styleId="Pis">
    <w:name w:val="header"/>
    <w:basedOn w:val="Normaallaad"/>
    <w:rsid w:val="004C643F"/>
    <w:pPr>
      <w:tabs>
        <w:tab w:val="center" w:pos="4153"/>
        <w:tab w:val="right" w:pos="8306"/>
      </w:tabs>
      <w:jc w:val="both"/>
    </w:pPr>
  </w:style>
  <w:style w:type="paragraph" w:styleId="Taandegakehatekst2">
    <w:name w:val="Body Text Indent 2"/>
    <w:basedOn w:val="Normaallaad"/>
    <w:rsid w:val="004C643F"/>
    <w:pPr>
      <w:ind w:left="360"/>
      <w:jc w:val="both"/>
    </w:pPr>
    <w:rPr>
      <w:sz w:val="22"/>
    </w:rPr>
  </w:style>
  <w:style w:type="paragraph" w:styleId="Normaallaadveeb">
    <w:name w:val="Normal (Web)"/>
    <w:basedOn w:val="Normaallaad"/>
    <w:rsid w:val="004C643F"/>
    <w:pPr>
      <w:spacing w:before="100" w:beforeAutospacing="1" w:after="100" w:afterAutospacing="1"/>
    </w:pPr>
  </w:style>
  <w:style w:type="paragraph" w:styleId="Jalus">
    <w:name w:val="footer"/>
    <w:basedOn w:val="Normaallaad"/>
    <w:rsid w:val="004C643F"/>
    <w:pPr>
      <w:tabs>
        <w:tab w:val="center" w:pos="4320"/>
        <w:tab w:val="right" w:pos="8640"/>
      </w:tabs>
    </w:pPr>
    <w:rPr>
      <w:lang w:val="fr-FR"/>
    </w:rPr>
  </w:style>
  <w:style w:type="paragraph" w:customStyle="1" w:styleId="text-3mezera">
    <w:name w:val="text - 3 mezera"/>
    <w:basedOn w:val="Normaallaad"/>
    <w:rsid w:val="004C643F"/>
    <w:pPr>
      <w:widowControl w:val="0"/>
      <w:spacing w:before="60" w:line="240" w:lineRule="exact"/>
      <w:jc w:val="both"/>
    </w:pPr>
    <w:rPr>
      <w:rFonts w:ascii="Arial" w:hAnsi="Arial" w:cs="Arial"/>
      <w:lang w:val="cs-CZ"/>
    </w:rPr>
  </w:style>
  <w:style w:type="paragraph" w:customStyle="1" w:styleId="Application4">
    <w:name w:val="Application4"/>
    <w:basedOn w:val="Application3"/>
    <w:autoRedefine/>
    <w:rsid w:val="004C643F"/>
    <w:pPr>
      <w:numPr>
        <w:numId w:val="9"/>
      </w:numPr>
    </w:pPr>
    <w:rPr>
      <w:sz w:val="20"/>
      <w:szCs w:val="20"/>
    </w:rPr>
  </w:style>
  <w:style w:type="paragraph" w:customStyle="1" w:styleId="Application3">
    <w:name w:val="Application3"/>
    <w:basedOn w:val="Normaallaad"/>
    <w:autoRedefine/>
    <w:rsid w:val="004C643F"/>
    <w:pPr>
      <w:widowControl w:val="0"/>
      <w:tabs>
        <w:tab w:val="right" w:pos="8789"/>
      </w:tabs>
      <w:suppressAutoHyphens/>
      <w:ind w:left="567" w:hanging="567"/>
    </w:pPr>
    <w:rPr>
      <w:b/>
      <w:bCs/>
      <w:spacing w:val="-2"/>
      <w:lang w:val="en-GB"/>
    </w:rPr>
  </w:style>
  <w:style w:type="paragraph" w:customStyle="1" w:styleId="SubTitle2">
    <w:name w:val="SubTitle 2"/>
    <w:basedOn w:val="Normaallaad"/>
    <w:rsid w:val="004C643F"/>
    <w:pPr>
      <w:spacing w:after="240"/>
      <w:jc w:val="center"/>
    </w:pPr>
    <w:rPr>
      <w:b/>
      <w:bCs/>
      <w:sz w:val="32"/>
      <w:szCs w:val="32"/>
      <w:lang w:val="en-GB"/>
    </w:rPr>
  </w:style>
  <w:style w:type="paragraph" w:customStyle="1" w:styleId="Application2">
    <w:name w:val="Application2"/>
    <w:basedOn w:val="Normaallaad"/>
    <w:autoRedefine/>
    <w:rsid w:val="004C643F"/>
    <w:pPr>
      <w:widowControl w:val="0"/>
      <w:suppressAutoHyphens/>
      <w:spacing w:before="120" w:after="120"/>
      <w:jc w:val="both"/>
    </w:pPr>
    <w:rPr>
      <w:rFonts w:ascii="Arial" w:hAnsi="Arial" w:cs="Arial"/>
      <w:b/>
      <w:bCs/>
      <w:spacing w:val="-2"/>
      <w:sz w:val="20"/>
      <w:szCs w:val="20"/>
      <w:lang w:val="fr-FR"/>
    </w:rPr>
  </w:style>
  <w:style w:type="character" w:styleId="Allmrkuseviide">
    <w:name w:val="footnote reference"/>
    <w:basedOn w:val="Liguvaikefont"/>
    <w:semiHidden/>
    <w:rsid w:val="004C643F"/>
    <w:rPr>
      <w:vertAlign w:val="superscript"/>
    </w:rPr>
  </w:style>
  <w:style w:type="paragraph" w:styleId="Allmrkusetekst">
    <w:name w:val="footnote text"/>
    <w:basedOn w:val="Normaallaad"/>
    <w:semiHidden/>
    <w:rsid w:val="004C643F"/>
    <w:rPr>
      <w:sz w:val="20"/>
      <w:szCs w:val="20"/>
      <w:lang w:val="fr-FR"/>
    </w:rPr>
  </w:style>
  <w:style w:type="paragraph" w:customStyle="1" w:styleId="Kirjeldus">
    <w:name w:val="Kirjeldus"/>
    <w:basedOn w:val="Taandegakehatekst2"/>
    <w:autoRedefine/>
    <w:rsid w:val="004C643F"/>
    <w:pPr>
      <w:ind w:left="0"/>
      <w:jc w:val="center"/>
    </w:pPr>
    <w:rPr>
      <w:rFonts w:ascii="Arial" w:hAnsi="Arial" w:cs="Arial"/>
      <w:sz w:val="24"/>
      <w:lang w:eastAsia="et-EE"/>
    </w:rPr>
  </w:style>
  <w:style w:type="character" w:styleId="Lehekljenumber">
    <w:name w:val="page number"/>
    <w:basedOn w:val="Liguvaikefont"/>
    <w:rsid w:val="004C643F"/>
  </w:style>
  <w:style w:type="paragraph" w:styleId="Kehatekst3">
    <w:name w:val="Body Text 3"/>
    <w:basedOn w:val="Normaallaad"/>
    <w:rsid w:val="004C643F"/>
    <w:pPr>
      <w:tabs>
        <w:tab w:val="left" w:pos="532"/>
      </w:tabs>
    </w:pPr>
    <w:rPr>
      <w:sz w:val="20"/>
      <w:szCs w:val="20"/>
    </w:rPr>
  </w:style>
  <w:style w:type="paragraph" w:styleId="Taandegakehatekst3">
    <w:name w:val="Body Text Indent 3"/>
    <w:basedOn w:val="Normaallaad"/>
    <w:rsid w:val="004C643F"/>
    <w:pPr>
      <w:ind w:left="1080" w:hanging="720"/>
    </w:pPr>
    <w:rPr>
      <w:sz w:val="22"/>
      <w:szCs w:val="22"/>
    </w:rPr>
  </w:style>
  <w:style w:type="character" w:styleId="Klastatudhperlink">
    <w:name w:val="FollowedHyperlink"/>
    <w:basedOn w:val="Liguvaikefont"/>
    <w:rsid w:val="004C643F"/>
    <w:rPr>
      <w:color w:val="800080"/>
      <w:u w:val="single"/>
    </w:rPr>
  </w:style>
  <w:style w:type="paragraph" w:styleId="SK1">
    <w:name w:val="toc 1"/>
    <w:basedOn w:val="Normaallaad"/>
    <w:next w:val="Normaallaad"/>
    <w:autoRedefine/>
    <w:uiPriority w:val="39"/>
    <w:rsid w:val="00D520E5"/>
    <w:pPr>
      <w:spacing w:before="120"/>
    </w:pPr>
    <w:rPr>
      <w:b/>
      <w:bCs/>
      <w:i/>
      <w:iCs/>
    </w:rPr>
  </w:style>
  <w:style w:type="paragraph" w:styleId="Pealdis">
    <w:name w:val="caption"/>
    <w:basedOn w:val="Normaallaad"/>
    <w:next w:val="Normaallaad"/>
    <w:qFormat/>
    <w:rsid w:val="00D520E5"/>
    <w:rPr>
      <w:b/>
      <w:bCs/>
      <w:sz w:val="20"/>
      <w:szCs w:val="20"/>
    </w:rPr>
  </w:style>
  <w:style w:type="paragraph" w:styleId="SK2">
    <w:name w:val="toc 2"/>
    <w:basedOn w:val="Normaallaad"/>
    <w:next w:val="Normaallaad"/>
    <w:autoRedefine/>
    <w:uiPriority w:val="39"/>
    <w:rsid w:val="00D520E5"/>
    <w:pPr>
      <w:spacing w:before="120"/>
      <w:ind w:left="240"/>
    </w:pPr>
    <w:rPr>
      <w:b/>
      <w:bCs/>
      <w:sz w:val="22"/>
      <w:szCs w:val="22"/>
    </w:rPr>
  </w:style>
  <w:style w:type="paragraph" w:styleId="SK3">
    <w:name w:val="toc 3"/>
    <w:basedOn w:val="Normaallaad"/>
    <w:next w:val="Normaallaad"/>
    <w:autoRedefine/>
    <w:semiHidden/>
    <w:rsid w:val="00D520E5"/>
    <w:pPr>
      <w:ind w:left="480"/>
    </w:pPr>
    <w:rPr>
      <w:sz w:val="20"/>
      <w:szCs w:val="20"/>
    </w:rPr>
  </w:style>
  <w:style w:type="paragraph" w:styleId="SK4">
    <w:name w:val="toc 4"/>
    <w:basedOn w:val="Normaallaad"/>
    <w:next w:val="Normaallaad"/>
    <w:autoRedefine/>
    <w:semiHidden/>
    <w:rsid w:val="00D520E5"/>
    <w:pPr>
      <w:ind w:left="720"/>
    </w:pPr>
    <w:rPr>
      <w:sz w:val="20"/>
      <w:szCs w:val="20"/>
    </w:rPr>
  </w:style>
  <w:style w:type="paragraph" w:styleId="SK5">
    <w:name w:val="toc 5"/>
    <w:basedOn w:val="Normaallaad"/>
    <w:next w:val="Normaallaad"/>
    <w:autoRedefine/>
    <w:semiHidden/>
    <w:rsid w:val="00D520E5"/>
    <w:pPr>
      <w:ind w:left="960"/>
    </w:pPr>
    <w:rPr>
      <w:sz w:val="20"/>
      <w:szCs w:val="20"/>
    </w:rPr>
  </w:style>
  <w:style w:type="paragraph" w:styleId="SK6">
    <w:name w:val="toc 6"/>
    <w:basedOn w:val="Normaallaad"/>
    <w:next w:val="Normaallaad"/>
    <w:autoRedefine/>
    <w:semiHidden/>
    <w:rsid w:val="00D520E5"/>
    <w:pPr>
      <w:ind w:left="1200"/>
    </w:pPr>
    <w:rPr>
      <w:sz w:val="20"/>
      <w:szCs w:val="20"/>
    </w:rPr>
  </w:style>
  <w:style w:type="paragraph" w:styleId="SK7">
    <w:name w:val="toc 7"/>
    <w:basedOn w:val="Normaallaad"/>
    <w:next w:val="Normaallaad"/>
    <w:autoRedefine/>
    <w:semiHidden/>
    <w:rsid w:val="00D520E5"/>
    <w:pPr>
      <w:ind w:left="1440"/>
    </w:pPr>
    <w:rPr>
      <w:sz w:val="20"/>
      <w:szCs w:val="20"/>
    </w:rPr>
  </w:style>
  <w:style w:type="paragraph" w:styleId="SK8">
    <w:name w:val="toc 8"/>
    <w:basedOn w:val="Normaallaad"/>
    <w:next w:val="Normaallaad"/>
    <w:autoRedefine/>
    <w:semiHidden/>
    <w:rsid w:val="00D520E5"/>
    <w:pPr>
      <w:ind w:left="1680"/>
    </w:pPr>
    <w:rPr>
      <w:sz w:val="20"/>
      <w:szCs w:val="20"/>
    </w:rPr>
  </w:style>
  <w:style w:type="paragraph" w:styleId="SK9">
    <w:name w:val="toc 9"/>
    <w:basedOn w:val="Normaallaad"/>
    <w:next w:val="Normaallaad"/>
    <w:autoRedefine/>
    <w:semiHidden/>
    <w:rsid w:val="00D520E5"/>
    <w:pPr>
      <w:ind w:left="1920"/>
    </w:pPr>
    <w:rPr>
      <w:sz w:val="20"/>
      <w:szCs w:val="20"/>
    </w:rPr>
  </w:style>
  <w:style w:type="paragraph" w:styleId="Teatmeallikateloend">
    <w:name w:val="table of authorities"/>
    <w:basedOn w:val="Normaallaad"/>
    <w:next w:val="Normaallaad"/>
    <w:semiHidden/>
    <w:rsid w:val="00E249E5"/>
    <w:pPr>
      <w:ind w:left="240" w:hanging="240"/>
    </w:pPr>
    <w:rPr>
      <w:sz w:val="20"/>
      <w:szCs w:val="20"/>
    </w:rPr>
  </w:style>
  <w:style w:type="paragraph" w:styleId="Teatmeallikateloendipealkiri">
    <w:name w:val="toa heading"/>
    <w:basedOn w:val="Normaallaad"/>
    <w:next w:val="Normaallaad"/>
    <w:semiHidden/>
    <w:rsid w:val="00E249E5"/>
    <w:pPr>
      <w:spacing w:before="240" w:after="120"/>
    </w:pPr>
    <w:rPr>
      <w:b/>
      <w:bCs/>
      <w:caps/>
      <w:sz w:val="20"/>
      <w:szCs w:val="20"/>
    </w:rPr>
  </w:style>
  <w:style w:type="paragraph" w:styleId="Jutumullitekst">
    <w:name w:val="Balloon Text"/>
    <w:basedOn w:val="Normaallaad"/>
    <w:semiHidden/>
    <w:rsid w:val="003B7EFA"/>
    <w:rPr>
      <w:rFonts w:ascii="Tahoma" w:hAnsi="Tahoma" w:cs="Tahoma"/>
      <w:sz w:val="16"/>
      <w:szCs w:val="16"/>
    </w:rPr>
  </w:style>
  <w:style w:type="character" w:customStyle="1" w:styleId="KehatekstMrk">
    <w:name w:val="Kehatekst Märk"/>
    <w:basedOn w:val="Liguvaikefont"/>
    <w:link w:val="Kehatekst"/>
    <w:rsid w:val="009B07D1"/>
    <w:rPr>
      <w:rFonts w:eastAsia="Lucida Sans Unicode" w:cs="Tahoma"/>
      <w:sz w:val="24"/>
      <w:lang w:val="et-EE" w:bidi="ar-SA"/>
    </w:rPr>
  </w:style>
  <w:style w:type="character" w:styleId="Kommentaariviide">
    <w:name w:val="annotation reference"/>
    <w:basedOn w:val="Liguvaikefont"/>
    <w:semiHidden/>
    <w:rsid w:val="00EB67C3"/>
    <w:rPr>
      <w:sz w:val="16"/>
      <w:szCs w:val="16"/>
    </w:rPr>
  </w:style>
  <w:style w:type="paragraph" w:styleId="Kommentaaritekst">
    <w:name w:val="annotation text"/>
    <w:basedOn w:val="Normaallaad"/>
    <w:semiHidden/>
    <w:rsid w:val="00EB67C3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semiHidden/>
    <w:rsid w:val="00EB67C3"/>
    <w:rPr>
      <w:b/>
      <w:bCs/>
    </w:rPr>
  </w:style>
  <w:style w:type="paragraph" w:styleId="Loendilik">
    <w:name w:val="List Paragraph"/>
    <w:basedOn w:val="Normaallaad"/>
    <w:uiPriority w:val="34"/>
    <w:qFormat/>
    <w:rsid w:val="0029245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3179B-9FA2-4D3C-A711-6DAEDACA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 O R R A L D U S</vt:lpstr>
      <vt:lpstr>K O R R A L D U S</vt:lpstr>
    </vt:vector>
  </TitlesOfParts>
  <Company>Rakvere Linnavalitsus</Company>
  <LinksUpToDate>false</LinksUpToDate>
  <CharactersWithSpaces>680</CharactersWithSpaces>
  <SharedDoc>false</SharedDoc>
  <HLinks>
    <vt:vector size="174" baseType="variant">
      <vt:variant>
        <vt:i4>1703948</vt:i4>
      </vt:variant>
      <vt:variant>
        <vt:i4>165</vt:i4>
      </vt:variant>
      <vt:variant>
        <vt:i4>0</vt:i4>
      </vt:variant>
      <vt:variant>
        <vt:i4>5</vt:i4>
      </vt:variant>
      <vt:variant>
        <vt:lpwstr>https://riigihanked.riik.ee/</vt:lpwstr>
      </vt:variant>
      <vt:variant>
        <vt:lpwstr/>
      </vt:variant>
      <vt:variant>
        <vt:i4>6750284</vt:i4>
      </vt:variant>
      <vt:variant>
        <vt:i4>162</vt:i4>
      </vt:variant>
      <vt:variant>
        <vt:i4>0</vt:i4>
      </vt:variant>
      <vt:variant>
        <vt:i4>5</vt:i4>
      </vt:variant>
      <vt:variant>
        <vt:lpwstr>mailto:info@ambla.ee</vt:lpwstr>
      </vt:variant>
      <vt:variant>
        <vt:lpwstr/>
      </vt:variant>
      <vt:variant>
        <vt:i4>1310772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_Toc403554620</vt:lpwstr>
      </vt:variant>
      <vt:variant>
        <vt:i4>1507380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_Toc403554619</vt:lpwstr>
      </vt:variant>
      <vt:variant>
        <vt:i4>1507380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_Toc403554618</vt:lpwstr>
      </vt:variant>
      <vt:variant>
        <vt:i4>1507380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_Toc403554617</vt:lpwstr>
      </vt:variant>
      <vt:variant>
        <vt:i4>1507380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_Toc403554616</vt:lpwstr>
      </vt:variant>
      <vt:variant>
        <vt:i4>1507380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_Toc403554615</vt:lpwstr>
      </vt:variant>
      <vt:variant>
        <vt:i4>1507380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_Toc403554614</vt:lpwstr>
      </vt:variant>
      <vt:variant>
        <vt:i4>1507380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_Toc403554613</vt:lpwstr>
      </vt:variant>
      <vt:variant>
        <vt:i4>1507380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_Toc403554612</vt:lpwstr>
      </vt:variant>
      <vt:variant>
        <vt:i4>1507380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_Toc403554611</vt:lpwstr>
      </vt:variant>
      <vt:variant>
        <vt:i4>1507380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_Toc403554610</vt:lpwstr>
      </vt:variant>
      <vt:variant>
        <vt:i4>1441844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_Toc403554609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_Toc403554608</vt:lpwstr>
      </vt:variant>
      <vt:variant>
        <vt:i4>1441844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_Toc403554607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_Toc403554606</vt:lpwstr>
      </vt:variant>
      <vt:variant>
        <vt:i4>1441844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_Toc403554605</vt:lpwstr>
      </vt:variant>
      <vt:variant>
        <vt:i4>1441844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_Toc403554604</vt:lpwstr>
      </vt:variant>
      <vt:variant>
        <vt:i4>1441844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_Toc403554603</vt:lpwstr>
      </vt:variant>
      <vt:variant>
        <vt:i4>1441844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_Toc403554602</vt:lpwstr>
      </vt:variant>
      <vt:variant>
        <vt:i4>1441844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_Toc403554601</vt:lpwstr>
      </vt:variant>
      <vt:variant>
        <vt:i4>1441844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_Toc403554600</vt:lpwstr>
      </vt:variant>
      <vt:variant>
        <vt:i4>2031671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_Toc403554599</vt:lpwstr>
      </vt:variant>
      <vt:variant>
        <vt:i4>2031671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_Toc403554598</vt:lpwstr>
      </vt:variant>
      <vt:variant>
        <vt:i4>2031671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_Toc403554597</vt:lpwstr>
      </vt:variant>
      <vt:variant>
        <vt:i4>2031671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_Toc403554596</vt:lpwstr>
      </vt:variant>
      <vt:variant>
        <vt:i4>2031671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_Toc403554595</vt:lpwstr>
      </vt:variant>
      <vt:variant>
        <vt:i4>196634</vt:i4>
      </vt:variant>
      <vt:variant>
        <vt:i4>0</vt:i4>
      </vt:variant>
      <vt:variant>
        <vt:i4>0</vt:i4>
      </vt:variant>
      <vt:variant>
        <vt:i4>5</vt:i4>
      </vt:variant>
      <vt:variant>
        <vt:lpwstr>http://www.ambla.ee/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R R A L D U S</dc:title>
  <dc:creator>Kasutaja</dc:creator>
  <cp:lastModifiedBy>Ilme Kukk</cp:lastModifiedBy>
  <cp:revision>2</cp:revision>
  <cp:lastPrinted>2014-11-12T09:27:00Z</cp:lastPrinted>
  <dcterms:created xsi:type="dcterms:W3CDTF">2018-03-27T11:56:00Z</dcterms:created>
  <dcterms:modified xsi:type="dcterms:W3CDTF">2018-03-27T11:56:00Z</dcterms:modified>
</cp:coreProperties>
</file>